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02FAB" w14:textId="1C34D0C4" w:rsidR="009847BD" w:rsidRPr="00E543F1" w:rsidRDefault="00D15582">
      <w:pPr>
        <w:spacing w:before="45"/>
        <w:ind w:left="3339" w:right="3341"/>
        <w:jc w:val="center"/>
        <w:rPr>
          <w:rFonts w:ascii="Verdana" w:eastAsia="Verdana" w:hAnsi="Verdana" w:cs="Verdana"/>
          <w:sz w:val="36"/>
          <w:szCs w:val="36"/>
          <w:lang w:val="es-PR"/>
        </w:rPr>
      </w:pPr>
      <w:r w:rsidRPr="00E543F1">
        <w:rPr>
          <w:rFonts w:ascii="Verdana" w:eastAsia="Verdana" w:hAnsi="Verdana" w:cs="Verdana"/>
          <w:b/>
          <w:sz w:val="36"/>
          <w:szCs w:val="36"/>
          <w:lang w:val="es-PR"/>
        </w:rPr>
        <w:t>L</w:t>
      </w:r>
      <w:r w:rsidRPr="00E543F1">
        <w:rPr>
          <w:rFonts w:ascii="Verdana" w:eastAsia="Verdana" w:hAnsi="Verdana" w:cs="Verdana"/>
          <w:b/>
          <w:spacing w:val="1"/>
          <w:sz w:val="36"/>
          <w:szCs w:val="36"/>
          <w:lang w:val="es-PR"/>
        </w:rPr>
        <w:t>IS</w:t>
      </w:r>
      <w:r w:rsidRPr="00E543F1">
        <w:rPr>
          <w:rFonts w:ascii="Verdana" w:eastAsia="Verdana" w:hAnsi="Verdana" w:cs="Verdana"/>
          <w:b/>
          <w:sz w:val="36"/>
          <w:szCs w:val="36"/>
          <w:lang w:val="es-PR"/>
        </w:rPr>
        <w:t xml:space="preserve">TA DE </w:t>
      </w:r>
      <w:r w:rsidRPr="00E543F1">
        <w:rPr>
          <w:rFonts w:ascii="Verdana" w:eastAsia="Verdana" w:hAnsi="Verdana" w:cs="Verdana"/>
          <w:b/>
          <w:spacing w:val="1"/>
          <w:sz w:val="36"/>
          <w:szCs w:val="36"/>
          <w:lang w:val="es-PR"/>
        </w:rPr>
        <w:t>OF</w:t>
      </w:r>
      <w:r w:rsidRPr="00E543F1">
        <w:rPr>
          <w:rFonts w:ascii="Verdana" w:eastAsia="Verdana" w:hAnsi="Verdana" w:cs="Verdana"/>
          <w:b/>
          <w:sz w:val="36"/>
          <w:szCs w:val="36"/>
          <w:lang w:val="es-PR"/>
        </w:rPr>
        <w:t>I</w:t>
      </w:r>
      <w:r w:rsidRPr="00E543F1">
        <w:rPr>
          <w:rFonts w:ascii="Verdana" w:eastAsia="Verdana" w:hAnsi="Verdana" w:cs="Verdana"/>
          <w:b/>
          <w:spacing w:val="1"/>
          <w:sz w:val="36"/>
          <w:szCs w:val="36"/>
          <w:lang w:val="es-PR"/>
        </w:rPr>
        <w:t>C</w:t>
      </w:r>
      <w:r w:rsidRPr="00E543F1">
        <w:rPr>
          <w:rFonts w:ascii="Verdana" w:eastAsia="Verdana" w:hAnsi="Verdana" w:cs="Verdana"/>
          <w:b/>
          <w:sz w:val="36"/>
          <w:szCs w:val="36"/>
          <w:lang w:val="es-PR"/>
        </w:rPr>
        <w:t>IALES DE IG</w:t>
      </w:r>
      <w:r w:rsidRPr="00E543F1">
        <w:rPr>
          <w:rFonts w:ascii="Verdana" w:eastAsia="Verdana" w:hAnsi="Verdana" w:cs="Verdana"/>
          <w:b/>
          <w:spacing w:val="1"/>
          <w:sz w:val="36"/>
          <w:szCs w:val="36"/>
          <w:lang w:val="es-PR"/>
        </w:rPr>
        <w:t>L</w:t>
      </w:r>
      <w:r w:rsidRPr="00E543F1">
        <w:rPr>
          <w:rFonts w:ascii="Verdana" w:eastAsia="Verdana" w:hAnsi="Verdana" w:cs="Verdana"/>
          <w:b/>
          <w:spacing w:val="-1"/>
          <w:sz w:val="36"/>
          <w:szCs w:val="36"/>
          <w:lang w:val="es-PR"/>
        </w:rPr>
        <w:t>E</w:t>
      </w:r>
      <w:r w:rsidRPr="00E543F1">
        <w:rPr>
          <w:rFonts w:ascii="Verdana" w:eastAsia="Verdana" w:hAnsi="Verdana" w:cs="Verdana"/>
          <w:b/>
          <w:spacing w:val="1"/>
          <w:sz w:val="36"/>
          <w:szCs w:val="36"/>
          <w:lang w:val="es-PR"/>
        </w:rPr>
        <w:t>S</w:t>
      </w:r>
      <w:r w:rsidRPr="00E543F1">
        <w:rPr>
          <w:rFonts w:ascii="Verdana" w:eastAsia="Verdana" w:hAnsi="Verdana" w:cs="Verdana"/>
          <w:b/>
          <w:sz w:val="36"/>
          <w:szCs w:val="36"/>
          <w:lang w:val="es-PR"/>
        </w:rPr>
        <w:t>IA</w:t>
      </w:r>
      <w:r w:rsidRPr="00E543F1">
        <w:rPr>
          <w:rFonts w:ascii="Verdana" w:eastAsia="Verdana" w:hAnsi="Verdana" w:cs="Verdana"/>
          <w:b/>
          <w:spacing w:val="3"/>
          <w:sz w:val="36"/>
          <w:szCs w:val="36"/>
          <w:lang w:val="es-PR"/>
        </w:rPr>
        <w:t xml:space="preserve"> </w:t>
      </w:r>
      <w:r w:rsidRPr="00E543F1">
        <w:rPr>
          <w:rFonts w:ascii="Verdana" w:eastAsia="Verdana" w:hAnsi="Verdana" w:cs="Verdana"/>
          <w:b/>
          <w:spacing w:val="1"/>
          <w:sz w:val="36"/>
          <w:szCs w:val="36"/>
          <w:lang w:val="es-PR"/>
        </w:rPr>
        <w:t>202</w:t>
      </w:r>
      <w:r w:rsidR="00A45913">
        <w:rPr>
          <w:rFonts w:ascii="Verdana" w:eastAsia="Verdana" w:hAnsi="Verdana" w:cs="Verdana"/>
          <w:b/>
          <w:sz w:val="36"/>
          <w:szCs w:val="36"/>
          <w:lang w:val="es-PR"/>
        </w:rPr>
        <w:t>5</w:t>
      </w:r>
    </w:p>
    <w:p w14:paraId="42202FAC" w14:textId="77777777" w:rsidR="009847BD" w:rsidRPr="00E543F1" w:rsidRDefault="00D15582">
      <w:pPr>
        <w:spacing w:line="260" w:lineRule="exact"/>
        <w:ind w:left="1745" w:right="1746"/>
        <w:jc w:val="center"/>
        <w:rPr>
          <w:rFonts w:ascii="Verdana" w:eastAsia="Verdana" w:hAnsi="Verdana" w:cs="Verdana"/>
          <w:sz w:val="22"/>
          <w:szCs w:val="22"/>
          <w:lang w:val="es-PR"/>
        </w:rPr>
      </w:pPr>
      <w:r w:rsidRPr="00E543F1">
        <w:rPr>
          <w:rFonts w:ascii="Verdana" w:eastAsia="Verdana" w:hAnsi="Verdana" w:cs="Verdana"/>
          <w:b/>
          <w:i/>
          <w:color w:val="435269"/>
          <w:spacing w:val="-1"/>
          <w:position w:val="-1"/>
          <w:sz w:val="22"/>
          <w:szCs w:val="22"/>
          <w:u w:val="thick" w:color="435269"/>
          <w:lang w:val="es-PR"/>
        </w:rPr>
        <w:t>(</w:t>
      </w:r>
      <w:r w:rsidRPr="00E543F1">
        <w:rPr>
          <w:rFonts w:ascii="Verdana" w:eastAsia="Verdana" w:hAnsi="Verdana" w:cs="Verdana"/>
          <w:b/>
          <w:i/>
          <w:color w:val="435269"/>
          <w:position w:val="-1"/>
          <w:sz w:val="22"/>
          <w:szCs w:val="22"/>
          <w:u w:val="thick" w:color="435269"/>
          <w:lang w:val="es-PR"/>
        </w:rPr>
        <w:t>S</w:t>
      </w:r>
      <w:r w:rsidRPr="00E543F1">
        <w:rPr>
          <w:rFonts w:ascii="Verdana" w:eastAsia="Verdana" w:hAnsi="Verdana" w:cs="Verdana"/>
          <w:b/>
          <w:i/>
          <w:color w:val="435269"/>
          <w:spacing w:val="-2"/>
          <w:position w:val="-1"/>
          <w:sz w:val="22"/>
          <w:szCs w:val="22"/>
          <w:u w:val="thick" w:color="435269"/>
          <w:lang w:val="es-PR"/>
        </w:rPr>
        <w:t>O</w:t>
      </w:r>
      <w:r w:rsidRPr="00E543F1">
        <w:rPr>
          <w:rFonts w:ascii="Verdana" w:eastAsia="Verdana" w:hAnsi="Verdana" w:cs="Verdana"/>
          <w:b/>
          <w:i/>
          <w:color w:val="435269"/>
          <w:position w:val="-1"/>
          <w:sz w:val="22"/>
          <w:szCs w:val="22"/>
          <w:u w:val="thick" w:color="435269"/>
          <w:lang w:val="es-PR"/>
        </w:rPr>
        <w:t>LO</w:t>
      </w:r>
      <w:r w:rsidRPr="00E543F1">
        <w:rPr>
          <w:rFonts w:ascii="Verdana" w:eastAsia="Verdana" w:hAnsi="Verdana" w:cs="Verdana"/>
          <w:b/>
          <w:i/>
          <w:color w:val="435269"/>
          <w:spacing w:val="-11"/>
          <w:position w:val="-1"/>
          <w:sz w:val="22"/>
          <w:szCs w:val="22"/>
          <w:u w:val="thick" w:color="435269"/>
          <w:lang w:val="es-PR"/>
        </w:rPr>
        <w:t xml:space="preserve"> </w:t>
      </w:r>
      <w:r w:rsidRPr="00E543F1">
        <w:rPr>
          <w:rFonts w:ascii="Verdana" w:eastAsia="Verdana" w:hAnsi="Verdana" w:cs="Verdana"/>
          <w:b/>
          <w:i/>
          <w:color w:val="435269"/>
          <w:spacing w:val="-1"/>
          <w:position w:val="-1"/>
          <w:sz w:val="22"/>
          <w:szCs w:val="22"/>
          <w:u w:val="thick" w:color="435269"/>
          <w:lang w:val="es-PR"/>
        </w:rPr>
        <w:t>P</w:t>
      </w:r>
      <w:r w:rsidRPr="00E543F1">
        <w:rPr>
          <w:rFonts w:ascii="Verdana" w:eastAsia="Verdana" w:hAnsi="Verdana" w:cs="Verdana"/>
          <w:b/>
          <w:i/>
          <w:color w:val="435269"/>
          <w:position w:val="-1"/>
          <w:sz w:val="22"/>
          <w:szCs w:val="22"/>
          <w:u w:val="thick" w:color="435269"/>
          <w:lang w:val="es-PR"/>
        </w:rPr>
        <w:t>A</w:t>
      </w:r>
      <w:r w:rsidRPr="00E543F1">
        <w:rPr>
          <w:rFonts w:ascii="Verdana" w:eastAsia="Verdana" w:hAnsi="Verdana" w:cs="Verdana"/>
          <w:b/>
          <w:i/>
          <w:color w:val="435269"/>
          <w:spacing w:val="-1"/>
          <w:position w:val="-1"/>
          <w:sz w:val="22"/>
          <w:szCs w:val="22"/>
          <w:u w:val="thick" w:color="435269"/>
          <w:lang w:val="es-PR"/>
        </w:rPr>
        <w:t>RA</w:t>
      </w:r>
      <w:r w:rsidRPr="00E543F1">
        <w:rPr>
          <w:rFonts w:ascii="Verdana" w:eastAsia="Verdana" w:hAnsi="Verdana" w:cs="Verdana"/>
          <w:b/>
          <w:i/>
          <w:color w:val="435269"/>
          <w:spacing w:val="-6"/>
          <w:position w:val="-1"/>
          <w:sz w:val="22"/>
          <w:szCs w:val="22"/>
          <w:u w:val="thick" w:color="435269"/>
          <w:lang w:val="es-PR"/>
        </w:rPr>
        <w:t xml:space="preserve"> </w:t>
      </w:r>
      <w:r w:rsidRPr="00E543F1">
        <w:rPr>
          <w:rFonts w:ascii="Verdana" w:eastAsia="Verdana" w:hAnsi="Verdana" w:cs="Verdana"/>
          <w:b/>
          <w:i/>
          <w:color w:val="435269"/>
          <w:position w:val="-1"/>
          <w:sz w:val="22"/>
          <w:szCs w:val="22"/>
          <w:u w:val="thick" w:color="435269"/>
          <w:lang w:val="es-PR"/>
        </w:rPr>
        <w:t>S</w:t>
      </w:r>
      <w:r w:rsidRPr="00E543F1">
        <w:rPr>
          <w:rFonts w:ascii="Verdana" w:eastAsia="Verdana" w:hAnsi="Verdana" w:cs="Verdana"/>
          <w:b/>
          <w:i/>
          <w:color w:val="435269"/>
          <w:spacing w:val="-1"/>
          <w:position w:val="-1"/>
          <w:sz w:val="22"/>
          <w:szCs w:val="22"/>
          <w:u w:val="thick" w:color="435269"/>
          <w:lang w:val="es-PR"/>
        </w:rPr>
        <w:t>ER</w:t>
      </w:r>
      <w:r w:rsidRPr="00E543F1">
        <w:rPr>
          <w:rFonts w:ascii="Verdana" w:eastAsia="Verdana" w:hAnsi="Verdana" w:cs="Verdana"/>
          <w:b/>
          <w:i/>
          <w:color w:val="435269"/>
          <w:spacing w:val="-7"/>
          <w:position w:val="-1"/>
          <w:sz w:val="22"/>
          <w:szCs w:val="22"/>
          <w:u w:val="thick" w:color="435269"/>
          <w:lang w:val="es-PR"/>
        </w:rPr>
        <w:t xml:space="preserve"> </w:t>
      </w:r>
      <w:r w:rsidRPr="00E543F1">
        <w:rPr>
          <w:rFonts w:ascii="Verdana" w:eastAsia="Verdana" w:hAnsi="Verdana" w:cs="Verdana"/>
          <w:b/>
          <w:i/>
          <w:color w:val="435269"/>
          <w:spacing w:val="-1"/>
          <w:position w:val="-1"/>
          <w:sz w:val="22"/>
          <w:szCs w:val="22"/>
          <w:u w:val="thick" w:color="435269"/>
          <w:lang w:val="es-PR"/>
        </w:rPr>
        <w:t>U</w:t>
      </w:r>
      <w:r w:rsidRPr="00E543F1">
        <w:rPr>
          <w:rFonts w:ascii="Verdana" w:eastAsia="Verdana" w:hAnsi="Verdana" w:cs="Verdana"/>
          <w:b/>
          <w:i/>
          <w:color w:val="435269"/>
          <w:spacing w:val="1"/>
          <w:position w:val="-1"/>
          <w:sz w:val="22"/>
          <w:szCs w:val="22"/>
          <w:u w:val="thick" w:color="435269"/>
          <w:lang w:val="es-PR"/>
        </w:rPr>
        <w:t>SA</w:t>
      </w:r>
      <w:r w:rsidRPr="00E543F1">
        <w:rPr>
          <w:rFonts w:ascii="Verdana" w:eastAsia="Verdana" w:hAnsi="Verdana" w:cs="Verdana"/>
          <w:b/>
          <w:i/>
          <w:color w:val="435269"/>
          <w:position w:val="-1"/>
          <w:sz w:val="22"/>
          <w:szCs w:val="22"/>
          <w:u w:val="thick" w:color="435269"/>
          <w:lang w:val="es-PR"/>
        </w:rPr>
        <w:t>DO</w:t>
      </w:r>
      <w:r w:rsidRPr="00E543F1">
        <w:rPr>
          <w:rFonts w:ascii="Verdana" w:eastAsia="Verdana" w:hAnsi="Verdana" w:cs="Verdana"/>
          <w:b/>
          <w:i/>
          <w:color w:val="435269"/>
          <w:spacing w:val="-11"/>
          <w:position w:val="-1"/>
          <w:sz w:val="22"/>
          <w:szCs w:val="22"/>
          <w:u w:val="thick" w:color="435269"/>
          <w:lang w:val="es-PR"/>
        </w:rPr>
        <w:t xml:space="preserve"> </w:t>
      </w:r>
      <w:r w:rsidRPr="00E543F1">
        <w:rPr>
          <w:rFonts w:ascii="Verdana" w:eastAsia="Verdana" w:hAnsi="Verdana" w:cs="Verdana"/>
          <w:b/>
          <w:i/>
          <w:color w:val="435269"/>
          <w:spacing w:val="-1"/>
          <w:position w:val="-1"/>
          <w:sz w:val="22"/>
          <w:szCs w:val="22"/>
          <w:u w:val="thick" w:color="435269"/>
          <w:lang w:val="es-PR"/>
        </w:rPr>
        <w:t>POR</w:t>
      </w:r>
      <w:r w:rsidRPr="00E543F1">
        <w:rPr>
          <w:rFonts w:ascii="Verdana" w:eastAsia="Verdana" w:hAnsi="Verdana" w:cs="Verdana"/>
          <w:b/>
          <w:i/>
          <w:color w:val="435269"/>
          <w:spacing w:val="-6"/>
          <w:position w:val="-1"/>
          <w:sz w:val="22"/>
          <w:szCs w:val="22"/>
          <w:u w:val="thick" w:color="435269"/>
          <w:lang w:val="es-PR"/>
        </w:rPr>
        <w:t xml:space="preserve"> </w:t>
      </w:r>
      <w:r w:rsidRPr="00E543F1">
        <w:rPr>
          <w:rFonts w:ascii="Verdana" w:eastAsia="Verdana" w:hAnsi="Verdana" w:cs="Verdana"/>
          <w:b/>
          <w:i/>
          <w:color w:val="435269"/>
          <w:position w:val="-1"/>
          <w:sz w:val="22"/>
          <w:szCs w:val="22"/>
          <w:u w:val="thick" w:color="435269"/>
          <w:lang w:val="es-PR"/>
        </w:rPr>
        <w:t>S</w:t>
      </w:r>
      <w:r w:rsidRPr="00E543F1">
        <w:rPr>
          <w:rFonts w:ascii="Verdana" w:eastAsia="Verdana" w:hAnsi="Verdana" w:cs="Verdana"/>
          <w:b/>
          <w:i/>
          <w:color w:val="435269"/>
          <w:spacing w:val="-1"/>
          <w:position w:val="-1"/>
          <w:sz w:val="22"/>
          <w:szCs w:val="22"/>
          <w:u w:val="thick" w:color="435269"/>
          <w:lang w:val="es-PR"/>
        </w:rPr>
        <w:t>ECR</w:t>
      </w:r>
      <w:r w:rsidRPr="00E543F1">
        <w:rPr>
          <w:rFonts w:ascii="Verdana" w:eastAsia="Verdana" w:hAnsi="Verdana" w:cs="Verdana"/>
          <w:b/>
          <w:i/>
          <w:color w:val="435269"/>
          <w:spacing w:val="-2"/>
          <w:position w:val="-1"/>
          <w:sz w:val="22"/>
          <w:szCs w:val="22"/>
          <w:u w:val="thick" w:color="435269"/>
          <w:lang w:val="es-PR"/>
        </w:rPr>
        <w:t>E</w:t>
      </w:r>
      <w:r w:rsidRPr="00E543F1">
        <w:rPr>
          <w:rFonts w:ascii="Verdana" w:eastAsia="Verdana" w:hAnsi="Verdana" w:cs="Verdana"/>
          <w:b/>
          <w:i/>
          <w:color w:val="435269"/>
          <w:spacing w:val="-1"/>
          <w:position w:val="-1"/>
          <w:sz w:val="22"/>
          <w:szCs w:val="22"/>
          <w:u w:val="thick" w:color="435269"/>
          <w:lang w:val="es-PR"/>
        </w:rPr>
        <w:t>T</w:t>
      </w:r>
      <w:r w:rsidRPr="00E543F1">
        <w:rPr>
          <w:rFonts w:ascii="Verdana" w:eastAsia="Verdana" w:hAnsi="Verdana" w:cs="Verdana"/>
          <w:b/>
          <w:i/>
          <w:color w:val="435269"/>
          <w:position w:val="-1"/>
          <w:sz w:val="22"/>
          <w:szCs w:val="22"/>
          <w:u w:val="thick" w:color="435269"/>
          <w:lang w:val="es-PR"/>
        </w:rPr>
        <w:t>A</w:t>
      </w:r>
      <w:r w:rsidRPr="00E543F1">
        <w:rPr>
          <w:rFonts w:ascii="Verdana" w:eastAsia="Verdana" w:hAnsi="Verdana" w:cs="Verdana"/>
          <w:b/>
          <w:i/>
          <w:color w:val="435269"/>
          <w:spacing w:val="-1"/>
          <w:position w:val="-1"/>
          <w:sz w:val="22"/>
          <w:szCs w:val="22"/>
          <w:u w:val="thick" w:color="435269"/>
          <w:lang w:val="es-PR"/>
        </w:rPr>
        <w:t>R</w:t>
      </w:r>
      <w:r w:rsidRPr="00E543F1">
        <w:rPr>
          <w:rFonts w:ascii="Verdana" w:eastAsia="Verdana" w:hAnsi="Verdana" w:cs="Verdana"/>
          <w:b/>
          <w:i/>
          <w:color w:val="435269"/>
          <w:position w:val="-1"/>
          <w:sz w:val="22"/>
          <w:szCs w:val="22"/>
          <w:u w:val="thick" w:color="435269"/>
          <w:lang w:val="es-PR"/>
        </w:rPr>
        <w:t>I</w:t>
      </w:r>
      <w:r w:rsidRPr="00E543F1">
        <w:rPr>
          <w:rFonts w:ascii="Verdana" w:eastAsia="Verdana" w:hAnsi="Verdana" w:cs="Verdana"/>
          <w:b/>
          <w:i/>
          <w:color w:val="435269"/>
          <w:spacing w:val="-1"/>
          <w:position w:val="-1"/>
          <w:sz w:val="22"/>
          <w:szCs w:val="22"/>
          <w:u w:val="thick" w:color="435269"/>
          <w:lang w:val="es-PR"/>
        </w:rPr>
        <w:t>OS</w:t>
      </w:r>
      <w:r w:rsidRPr="00E543F1">
        <w:rPr>
          <w:rFonts w:ascii="Verdana" w:eastAsia="Verdana" w:hAnsi="Verdana" w:cs="Verdana"/>
          <w:b/>
          <w:i/>
          <w:color w:val="435269"/>
          <w:spacing w:val="-19"/>
          <w:position w:val="-1"/>
          <w:sz w:val="22"/>
          <w:szCs w:val="22"/>
          <w:u w:val="thick" w:color="435269"/>
          <w:lang w:val="es-PR"/>
        </w:rPr>
        <w:t xml:space="preserve"> </w:t>
      </w:r>
      <w:r w:rsidRPr="00E543F1">
        <w:rPr>
          <w:rFonts w:ascii="Verdana" w:eastAsia="Verdana" w:hAnsi="Verdana" w:cs="Verdana"/>
          <w:b/>
          <w:i/>
          <w:color w:val="435269"/>
          <w:spacing w:val="-2"/>
          <w:position w:val="-1"/>
          <w:sz w:val="22"/>
          <w:szCs w:val="22"/>
          <w:u w:val="thick" w:color="435269"/>
          <w:lang w:val="es-PR"/>
        </w:rPr>
        <w:t>Q</w:t>
      </w:r>
      <w:r w:rsidRPr="00E543F1">
        <w:rPr>
          <w:rFonts w:ascii="Verdana" w:eastAsia="Verdana" w:hAnsi="Verdana" w:cs="Verdana"/>
          <w:b/>
          <w:i/>
          <w:color w:val="435269"/>
          <w:spacing w:val="-1"/>
          <w:position w:val="-1"/>
          <w:sz w:val="22"/>
          <w:szCs w:val="22"/>
          <w:u w:val="thick" w:color="435269"/>
          <w:lang w:val="es-PR"/>
        </w:rPr>
        <w:t>UE</w:t>
      </w:r>
      <w:r w:rsidRPr="00E543F1">
        <w:rPr>
          <w:rFonts w:ascii="Verdana" w:eastAsia="Verdana" w:hAnsi="Verdana" w:cs="Verdana"/>
          <w:b/>
          <w:i/>
          <w:color w:val="435269"/>
          <w:spacing w:val="-6"/>
          <w:position w:val="-1"/>
          <w:sz w:val="22"/>
          <w:szCs w:val="22"/>
          <w:u w:val="thick" w:color="435269"/>
          <w:lang w:val="es-PR"/>
        </w:rPr>
        <w:t xml:space="preserve"> </w:t>
      </w:r>
      <w:r w:rsidRPr="00E543F1">
        <w:rPr>
          <w:rFonts w:ascii="Verdana" w:eastAsia="Verdana" w:hAnsi="Verdana" w:cs="Verdana"/>
          <w:b/>
          <w:i/>
          <w:color w:val="435269"/>
          <w:spacing w:val="-1"/>
          <w:position w:val="-1"/>
          <w:sz w:val="22"/>
          <w:szCs w:val="22"/>
          <w:u w:val="thick" w:color="435269"/>
          <w:lang w:val="es-PR"/>
        </w:rPr>
        <w:t>NO</w:t>
      </w:r>
      <w:r w:rsidRPr="00E543F1">
        <w:rPr>
          <w:rFonts w:ascii="Verdana" w:eastAsia="Verdana" w:hAnsi="Verdana" w:cs="Verdana"/>
          <w:b/>
          <w:i/>
          <w:color w:val="435269"/>
          <w:spacing w:val="-5"/>
          <w:position w:val="-1"/>
          <w:sz w:val="22"/>
          <w:szCs w:val="22"/>
          <w:u w:val="thick" w:color="435269"/>
          <w:lang w:val="es-PR"/>
        </w:rPr>
        <w:t xml:space="preserve"> </w:t>
      </w:r>
      <w:r w:rsidRPr="00E543F1">
        <w:rPr>
          <w:rFonts w:ascii="Verdana" w:eastAsia="Verdana" w:hAnsi="Verdana" w:cs="Verdana"/>
          <w:b/>
          <w:i/>
          <w:color w:val="435269"/>
          <w:spacing w:val="-1"/>
          <w:position w:val="-1"/>
          <w:sz w:val="22"/>
          <w:szCs w:val="22"/>
          <w:u w:val="thick" w:color="435269"/>
          <w:lang w:val="es-PR"/>
        </w:rPr>
        <w:t>T</w:t>
      </w:r>
      <w:r w:rsidRPr="00E543F1">
        <w:rPr>
          <w:rFonts w:ascii="Verdana" w:eastAsia="Verdana" w:hAnsi="Verdana" w:cs="Verdana"/>
          <w:b/>
          <w:i/>
          <w:color w:val="435269"/>
          <w:position w:val="-1"/>
          <w:sz w:val="22"/>
          <w:szCs w:val="22"/>
          <w:u w:val="thick" w:color="435269"/>
          <w:lang w:val="es-PR"/>
        </w:rPr>
        <w:t>I</w:t>
      </w:r>
      <w:r w:rsidRPr="00E543F1">
        <w:rPr>
          <w:rFonts w:ascii="Verdana" w:eastAsia="Verdana" w:hAnsi="Verdana" w:cs="Verdana"/>
          <w:b/>
          <w:i/>
          <w:color w:val="435269"/>
          <w:spacing w:val="-1"/>
          <w:position w:val="-1"/>
          <w:sz w:val="22"/>
          <w:szCs w:val="22"/>
          <w:u w:val="thick" w:color="435269"/>
          <w:lang w:val="es-PR"/>
        </w:rPr>
        <w:t>ENEN</w:t>
      </w:r>
      <w:r w:rsidRPr="00E543F1">
        <w:rPr>
          <w:rFonts w:ascii="Verdana" w:eastAsia="Verdana" w:hAnsi="Verdana" w:cs="Verdana"/>
          <w:b/>
          <w:i/>
          <w:color w:val="435269"/>
          <w:spacing w:val="-11"/>
          <w:position w:val="-1"/>
          <w:sz w:val="22"/>
          <w:szCs w:val="22"/>
          <w:u w:val="thick" w:color="435269"/>
          <w:lang w:val="es-PR"/>
        </w:rPr>
        <w:t xml:space="preserve"> </w:t>
      </w:r>
      <w:r w:rsidRPr="00E543F1">
        <w:rPr>
          <w:rFonts w:ascii="Verdana" w:eastAsia="Verdana" w:hAnsi="Verdana" w:cs="Verdana"/>
          <w:b/>
          <w:i/>
          <w:color w:val="435269"/>
          <w:spacing w:val="-1"/>
          <w:position w:val="-1"/>
          <w:sz w:val="22"/>
          <w:szCs w:val="22"/>
          <w:u w:val="thick" w:color="435269"/>
          <w:lang w:val="es-PR"/>
        </w:rPr>
        <w:t>A</w:t>
      </w:r>
      <w:r w:rsidRPr="00E543F1">
        <w:rPr>
          <w:rFonts w:ascii="Verdana" w:eastAsia="Verdana" w:hAnsi="Verdana" w:cs="Verdana"/>
          <w:b/>
          <w:i/>
          <w:color w:val="435269"/>
          <w:position w:val="-1"/>
          <w:sz w:val="22"/>
          <w:szCs w:val="22"/>
          <w:u w:val="thick" w:color="435269"/>
          <w:lang w:val="es-PR"/>
        </w:rPr>
        <w:t>C</w:t>
      </w:r>
      <w:r w:rsidRPr="00E543F1">
        <w:rPr>
          <w:rFonts w:ascii="Verdana" w:eastAsia="Verdana" w:hAnsi="Verdana" w:cs="Verdana"/>
          <w:b/>
          <w:i/>
          <w:color w:val="435269"/>
          <w:spacing w:val="-1"/>
          <w:position w:val="-1"/>
          <w:sz w:val="22"/>
          <w:szCs w:val="22"/>
          <w:u w:val="thick" w:color="435269"/>
          <w:lang w:val="es-PR"/>
        </w:rPr>
        <w:t>C</w:t>
      </w:r>
      <w:r w:rsidRPr="00E543F1">
        <w:rPr>
          <w:rFonts w:ascii="Verdana" w:eastAsia="Verdana" w:hAnsi="Verdana" w:cs="Verdana"/>
          <w:b/>
          <w:i/>
          <w:color w:val="435269"/>
          <w:position w:val="-1"/>
          <w:sz w:val="22"/>
          <w:szCs w:val="22"/>
          <w:u w:val="thick" w:color="435269"/>
          <w:lang w:val="es-PR"/>
        </w:rPr>
        <w:t>ESO</w:t>
      </w:r>
      <w:r w:rsidRPr="00E543F1">
        <w:rPr>
          <w:rFonts w:ascii="Verdana" w:eastAsia="Verdana" w:hAnsi="Verdana" w:cs="Verdana"/>
          <w:b/>
          <w:i/>
          <w:color w:val="435269"/>
          <w:spacing w:val="-13"/>
          <w:position w:val="-1"/>
          <w:sz w:val="22"/>
          <w:szCs w:val="22"/>
          <w:u w:val="thick" w:color="435269"/>
          <w:lang w:val="es-PR"/>
        </w:rPr>
        <w:t xml:space="preserve"> </w:t>
      </w:r>
      <w:r w:rsidRPr="00E543F1">
        <w:rPr>
          <w:rFonts w:ascii="Verdana" w:eastAsia="Verdana" w:hAnsi="Verdana" w:cs="Verdana"/>
          <w:b/>
          <w:i/>
          <w:color w:val="435269"/>
          <w:position w:val="-1"/>
          <w:sz w:val="22"/>
          <w:szCs w:val="22"/>
          <w:u w:val="thick" w:color="435269"/>
          <w:lang w:val="es-PR"/>
        </w:rPr>
        <w:t>A</w:t>
      </w:r>
      <w:r w:rsidRPr="00E543F1">
        <w:rPr>
          <w:rFonts w:ascii="Verdana" w:eastAsia="Verdana" w:hAnsi="Verdana" w:cs="Verdana"/>
          <w:b/>
          <w:i/>
          <w:color w:val="435269"/>
          <w:spacing w:val="-3"/>
          <w:position w:val="-1"/>
          <w:sz w:val="22"/>
          <w:szCs w:val="22"/>
          <w:u w:val="thick" w:color="435269"/>
          <w:lang w:val="es-PR"/>
        </w:rPr>
        <w:t xml:space="preserve"> </w:t>
      </w:r>
      <w:r w:rsidRPr="00E543F1">
        <w:rPr>
          <w:rFonts w:ascii="Verdana" w:eastAsia="Verdana" w:hAnsi="Verdana" w:cs="Verdana"/>
          <w:b/>
          <w:i/>
          <w:color w:val="435269"/>
          <w:spacing w:val="3"/>
          <w:w w:val="96"/>
          <w:position w:val="-1"/>
          <w:sz w:val="22"/>
          <w:szCs w:val="22"/>
          <w:u w:val="thick" w:color="435269"/>
          <w:lang w:val="es-PR"/>
        </w:rPr>
        <w:t>e</w:t>
      </w:r>
      <w:r w:rsidRPr="00E543F1">
        <w:rPr>
          <w:rFonts w:ascii="Verdana" w:eastAsia="Verdana" w:hAnsi="Verdana" w:cs="Verdana"/>
          <w:b/>
          <w:i/>
          <w:color w:val="435269"/>
          <w:spacing w:val="5"/>
          <w:w w:val="96"/>
          <w:position w:val="-1"/>
          <w:sz w:val="22"/>
          <w:szCs w:val="22"/>
          <w:u w:val="thick" w:color="435269"/>
          <w:lang w:val="es-PR"/>
        </w:rPr>
        <w:t>ADV</w:t>
      </w:r>
      <w:r w:rsidRPr="00E543F1">
        <w:rPr>
          <w:rFonts w:ascii="Verdana" w:eastAsia="Verdana" w:hAnsi="Verdana" w:cs="Verdana"/>
          <w:b/>
          <w:i/>
          <w:color w:val="435269"/>
          <w:spacing w:val="4"/>
          <w:w w:val="96"/>
          <w:position w:val="-1"/>
          <w:sz w:val="22"/>
          <w:szCs w:val="22"/>
          <w:u w:val="thick" w:color="435269"/>
          <w:lang w:val="es-PR"/>
        </w:rPr>
        <w:t>E</w:t>
      </w:r>
      <w:r w:rsidRPr="00E543F1">
        <w:rPr>
          <w:rFonts w:ascii="Verdana" w:eastAsia="Verdana" w:hAnsi="Verdana" w:cs="Verdana"/>
          <w:b/>
          <w:i/>
          <w:color w:val="435269"/>
          <w:spacing w:val="5"/>
          <w:w w:val="96"/>
          <w:position w:val="-1"/>
          <w:sz w:val="22"/>
          <w:szCs w:val="22"/>
          <w:u w:val="thick" w:color="435269"/>
          <w:lang w:val="es-PR"/>
        </w:rPr>
        <w:t>N</w:t>
      </w:r>
      <w:r w:rsidRPr="00E543F1">
        <w:rPr>
          <w:rFonts w:ascii="Verdana" w:eastAsia="Verdana" w:hAnsi="Verdana" w:cs="Verdana"/>
          <w:b/>
          <w:i/>
          <w:color w:val="435269"/>
          <w:spacing w:val="3"/>
          <w:w w:val="96"/>
          <w:position w:val="-1"/>
          <w:sz w:val="22"/>
          <w:szCs w:val="22"/>
          <w:u w:val="thick" w:color="435269"/>
          <w:lang w:val="es-PR"/>
        </w:rPr>
        <w:t>TI</w:t>
      </w:r>
      <w:r w:rsidRPr="00E543F1">
        <w:rPr>
          <w:rFonts w:ascii="Verdana" w:eastAsia="Verdana" w:hAnsi="Verdana" w:cs="Verdana"/>
          <w:b/>
          <w:i/>
          <w:color w:val="435269"/>
          <w:spacing w:val="5"/>
          <w:w w:val="96"/>
          <w:position w:val="-1"/>
          <w:sz w:val="22"/>
          <w:szCs w:val="22"/>
          <w:u w:val="thick" w:color="435269"/>
          <w:lang w:val="es-PR"/>
        </w:rPr>
        <w:t>S</w:t>
      </w:r>
      <w:r w:rsidRPr="00E543F1">
        <w:rPr>
          <w:rFonts w:ascii="Verdana" w:eastAsia="Verdana" w:hAnsi="Verdana" w:cs="Verdana"/>
          <w:b/>
          <w:i/>
          <w:color w:val="435269"/>
          <w:spacing w:val="4"/>
          <w:w w:val="96"/>
          <w:position w:val="-1"/>
          <w:sz w:val="22"/>
          <w:szCs w:val="22"/>
          <w:u w:val="thick" w:color="435269"/>
          <w:lang w:val="es-PR"/>
        </w:rPr>
        <w:t>T</w:t>
      </w:r>
      <w:r w:rsidRPr="00E543F1">
        <w:rPr>
          <w:rFonts w:ascii="Verdana" w:eastAsia="Verdana" w:hAnsi="Verdana" w:cs="Verdana"/>
          <w:b/>
          <w:i/>
          <w:color w:val="435269"/>
          <w:spacing w:val="2"/>
          <w:w w:val="96"/>
          <w:position w:val="-1"/>
          <w:sz w:val="22"/>
          <w:szCs w:val="22"/>
          <w:u w:val="thick" w:color="435269"/>
          <w:lang w:val="es-PR"/>
        </w:rPr>
        <w:t>.</w:t>
      </w:r>
      <w:r w:rsidRPr="00E543F1">
        <w:rPr>
          <w:rFonts w:ascii="Verdana" w:eastAsia="Verdana" w:hAnsi="Verdana" w:cs="Verdana"/>
          <w:b/>
          <w:i/>
          <w:color w:val="435269"/>
          <w:spacing w:val="5"/>
          <w:w w:val="96"/>
          <w:position w:val="-1"/>
          <w:sz w:val="22"/>
          <w:szCs w:val="22"/>
          <w:u w:val="thick" w:color="435269"/>
          <w:lang w:val="es-PR"/>
        </w:rPr>
        <w:t>N</w:t>
      </w:r>
      <w:r w:rsidRPr="00E543F1">
        <w:rPr>
          <w:rFonts w:ascii="Verdana" w:eastAsia="Verdana" w:hAnsi="Verdana" w:cs="Verdana"/>
          <w:b/>
          <w:i/>
          <w:color w:val="435269"/>
          <w:spacing w:val="4"/>
          <w:w w:val="96"/>
          <w:position w:val="-1"/>
          <w:sz w:val="22"/>
          <w:szCs w:val="22"/>
          <w:u w:val="thick" w:color="435269"/>
          <w:lang w:val="es-PR"/>
        </w:rPr>
        <w:t>ET)</w:t>
      </w:r>
    </w:p>
    <w:p w14:paraId="42202FAD" w14:textId="3BD9853E" w:rsidR="009847BD" w:rsidRPr="00E543F1" w:rsidRDefault="00D15582">
      <w:pPr>
        <w:spacing w:before="33"/>
        <w:ind w:left="3466" w:right="3466"/>
        <w:jc w:val="center"/>
        <w:rPr>
          <w:rFonts w:ascii="Calibri" w:eastAsia="Calibri" w:hAnsi="Calibri" w:cs="Calibri"/>
          <w:sz w:val="24"/>
          <w:szCs w:val="24"/>
          <w:lang w:val="es-PR"/>
        </w:rPr>
      </w:pPr>
      <w:r w:rsidRPr="00E543F1">
        <w:rPr>
          <w:rFonts w:ascii="Calibri" w:eastAsia="Calibri" w:hAnsi="Calibri" w:cs="Calibri"/>
          <w:b/>
          <w:color w:val="FF0000"/>
          <w:sz w:val="24"/>
          <w:szCs w:val="24"/>
          <w:lang w:val="es-PR"/>
        </w:rPr>
        <w:t>&lt;</w:t>
      </w:r>
      <w:r w:rsidRPr="00E543F1">
        <w:rPr>
          <w:rFonts w:ascii="Calibri" w:eastAsia="Calibri" w:hAnsi="Calibri" w:cs="Calibri"/>
          <w:b/>
          <w:color w:val="FF0000"/>
          <w:spacing w:val="1"/>
          <w:sz w:val="24"/>
          <w:szCs w:val="24"/>
          <w:lang w:val="es-PR"/>
        </w:rPr>
        <w:t>&lt;</w:t>
      </w:r>
      <w:r w:rsidRPr="00E543F1">
        <w:rPr>
          <w:rFonts w:ascii="Calibri" w:eastAsia="Calibri" w:hAnsi="Calibri" w:cs="Calibri"/>
          <w:b/>
          <w:color w:val="FF0000"/>
          <w:sz w:val="24"/>
          <w:szCs w:val="24"/>
          <w:lang w:val="es-PR"/>
        </w:rPr>
        <w:t>&lt;</w:t>
      </w:r>
      <w:r w:rsidRPr="00E543F1">
        <w:rPr>
          <w:rFonts w:ascii="Calibri" w:eastAsia="Calibri" w:hAnsi="Calibri" w:cs="Calibri"/>
          <w:b/>
          <w:color w:val="FF0000"/>
          <w:spacing w:val="1"/>
          <w:sz w:val="24"/>
          <w:szCs w:val="24"/>
          <w:lang w:val="es-PR"/>
        </w:rPr>
        <w:t>&lt;</w:t>
      </w:r>
      <w:r w:rsidRPr="00E543F1">
        <w:rPr>
          <w:rFonts w:ascii="Calibri" w:eastAsia="Calibri" w:hAnsi="Calibri" w:cs="Calibri"/>
          <w:b/>
          <w:color w:val="FF0000"/>
          <w:sz w:val="24"/>
          <w:szCs w:val="24"/>
          <w:lang w:val="es-PR"/>
        </w:rPr>
        <w:t>F</w:t>
      </w:r>
      <w:r w:rsidRPr="00E543F1">
        <w:rPr>
          <w:rFonts w:ascii="Calibri" w:eastAsia="Calibri" w:hAnsi="Calibri" w:cs="Calibri"/>
          <w:b/>
          <w:color w:val="FF0000"/>
          <w:spacing w:val="1"/>
          <w:sz w:val="24"/>
          <w:szCs w:val="24"/>
          <w:lang w:val="es-PR"/>
        </w:rPr>
        <w:t>A</w:t>
      </w:r>
      <w:r w:rsidRPr="00E543F1">
        <w:rPr>
          <w:rFonts w:ascii="Calibri" w:eastAsia="Calibri" w:hAnsi="Calibri" w:cs="Calibri"/>
          <w:b/>
          <w:color w:val="FF0000"/>
          <w:sz w:val="24"/>
          <w:szCs w:val="24"/>
          <w:lang w:val="es-PR"/>
        </w:rPr>
        <w:t>VOR DEV</w:t>
      </w:r>
      <w:r w:rsidRPr="00E543F1">
        <w:rPr>
          <w:rFonts w:ascii="Calibri" w:eastAsia="Calibri" w:hAnsi="Calibri" w:cs="Calibri"/>
          <w:b/>
          <w:color w:val="FF0000"/>
          <w:spacing w:val="1"/>
          <w:sz w:val="24"/>
          <w:szCs w:val="24"/>
          <w:lang w:val="es-PR"/>
        </w:rPr>
        <w:t>O</w:t>
      </w:r>
      <w:r w:rsidRPr="00E543F1">
        <w:rPr>
          <w:rFonts w:ascii="Calibri" w:eastAsia="Calibri" w:hAnsi="Calibri" w:cs="Calibri"/>
          <w:b/>
          <w:color w:val="FF0000"/>
          <w:spacing w:val="-1"/>
          <w:sz w:val="24"/>
          <w:szCs w:val="24"/>
          <w:lang w:val="es-PR"/>
        </w:rPr>
        <w:t>L</w:t>
      </w:r>
      <w:r w:rsidRPr="00E543F1">
        <w:rPr>
          <w:rFonts w:ascii="Calibri" w:eastAsia="Calibri" w:hAnsi="Calibri" w:cs="Calibri"/>
          <w:b/>
          <w:color w:val="FF0000"/>
          <w:sz w:val="24"/>
          <w:szCs w:val="24"/>
          <w:lang w:val="es-PR"/>
        </w:rPr>
        <w:t>VER A</w:t>
      </w:r>
      <w:r w:rsidRPr="00E543F1">
        <w:rPr>
          <w:rFonts w:ascii="Calibri" w:eastAsia="Calibri" w:hAnsi="Calibri" w:cs="Calibri"/>
          <w:b/>
          <w:color w:val="FF0000"/>
          <w:spacing w:val="2"/>
          <w:sz w:val="24"/>
          <w:szCs w:val="24"/>
          <w:lang w:val="es-PR"/>
        </w:rPr>
        <w:t xml:space="preserve"> </w:t>
      </w:r>
      <w:r w:rsidRPr="00E543F1">
        <w:rPr>
          <w:rFonts w:ascii="Calibri" w:eastAsia="Calibri" w:hAnsi="Calibri" w:cs="Calibri"/>
          <w:b/>
          <w:color w:val="FF0000"/>
          <w:spacing w:val="-1"/>
          <w:sz w:val="24"/>
          <w:szCs w:val="24"/>
          <w:lang w:val="es-PR"/>
        </w:rPr>
        <w:t>L</w:t>
      </w:r>
      <w:r w:rsidRPr="00E543F1">
        <w:rPr>
          <w:rFonts w:ascii="Calibri" w:eastAsia="Calibri" w:hAnsi="Calibri" w:cs="Calibri"/>
          <w:b/>
          <w:color w:val="FF0000"/>
          <w:sz w:val="24"/>
          <w:szCs w:val="24"/>
          <w:lang w:val="es-PR"/>
        </w:rPr>
        <w:t>A</w:t>
      </w:r>
      <w:r w:rsidRPr="00E543F1">
        <w:rPr>
          <w:rFonts w:ascii="Calibri" w:eastAsia="Calibri" w:hAnsi="Calibri" w:cs="Calibri"/>
          <w:b/>
          <w:color w:val="FF0000"/>
          <w:spacing w:val="1"/>
          <w:sz w:val="24"/>
          <w:szCs w:val="24"/>
          <w:lang w:val="es-PR"/>
        </w:rPr>
        <w:t xml:space="preserve"> </w:t>
      </w:r>
      <w:r w:rsidRPr="00E543F1">
        <w:rPr>
          <w:rFonts w:ascii="Calibri" w:eastAsia="Calibri" w:hAnsi="Calibri" w:cs="Calibri"/>
          <w:b/>
          <w:color w:val="FF0000"/>
          <w:sz w:val="24"/>
          <w:szCs w:val="24"/>
          <w:lang w:val="es-PR"/>
        </w:rPr>
        <w:t>C</w:t>
      </w:r>
      <w:r w:rsidRPr="00E543F1">
        <w:rPr>
          <w:rFonts w:ascii="Calibri" w:eastAsia="Calibri" w:hAnsi="Calibri" w:cs="Calibri"/>
          <w:b/>
          <w:color w:val="FF0000"/>
          <w:spacing w:val="1"/>
          <w:sz w:val="24"/>
          <w:szCs w:val="24"/>
          <w:lang w:val="es-PR"/>
        </w:rPr>
        <w:t>O</w:t>
      </w:r>
      <w:r w:rsidRPr="00E543F1">
        <w:rPr>
          <w:rFonts w:ascii="Calibri" w:eastAsia="Calibri" w:hAnsi="Calibri" w:cs="Calibri"/>
          <w:b/>
          <w:color w:val="FF0000"/>
          <w:sz w:val="24"/>
          <w:szCs w:val="24"/>
          <w:lang w:val="es-PR"/>
        </w:rPr>
        <w:t>NF</w:t>
      </w:r>
      <w:r w:rsidRPr="00E543F1">
        <w:rPr>
          <w:rFonts w:ascii="Calibri" w:eastAsia="Calibri" w:hAnsi="Calibri" w:cs="Calibri"/>
          <w:b/>
          <w:color w:val="FF0000"/>
          <w:spacing w:val="1"/>
          <w:sz w:val="24"/>
          <w:szCs w:val="24"/>
          <w:lang w:val="es-PR"/>
        </w:rPr>
        <w:t>E</w:t>
      </w:r>
      <w:r w:rsidRPr="00E543F1">
        <w:rPr>
          <w:rFonts w:ascii="Calibri" w:eastAsia="Calibri" w:hAnsi="Calibri" w:cs="Calibri"/>
          <w:b/>
          <w:color w:val="FF0000"/>
          <w:spacing w:val="-1"/>
          <w:sz w:val="24"/>
          <w:szCs w:val="24"/>
          <w:lang w:val="es-PR"/>
        </w:rPr>
        <w:t>R</w:t>
      </w:r>
      <w:r w:rsidRPr="00E543F1">
        <w:rPr>
          <w:rFonts w:ascii="Calibri" w:eastAsia="Calibri" w:hAnsi="Calibri" w:cs="Calibri"/>
          <w:b/>
          <w:color w:val="FF0000"/>
          <w:sz w:val="24"/>
          <w:szCs w:val="24"/>
          <w:lang w:val="es-PR"/>
        </w:rPr>
        <w:t>E</w:t>
      </w:r>
      <w:r w:rsidRPr="00E543F1">
        <w:rPr>
          <w:rFonts w:ascii="Calibri" w:eastAsia="Calibri" w:hAnsi="Calibri" w:cs="Calibri"/>
          <w:b/>
          <w:color w:val="FF0000"/>
          <w:spacing w:val="1"/>
          <w:sz w:val="24"/>
          <w:szCs w:val="24"/>
          <w:lang w:val="es-PR"/>
        </w:rPr>
        <w:t>N</w:t>
      </w:r>
      <w:r w:rsidRPr="00E543F1">
        <w:rPr>
          <w:rFonts w:ascii="Calibri" w:eastAsia="Calibri" w:hAnsi="Calibri" w:cs="Calibri"/>
          <w:b/>
          <w:color w:val="FF0000"/>
          <w:sz w:val="24"/>
          <w:szCs w:val="24"/>
          <w:lang w:val="es-PR"/>
        </w:rPr>
        <w:t>C</w:t>
      </w:r>
      <w:r w:rsidRPr="00E543F1">
        <w:rPr>
          <w:rFonts w:ascii="Calibri" w:eastAsia="Calibri" w:hAnsi="Calibri" w:cs="Calibri"/>
          <w:b/>
          <w:color w:val="FF0000"/>
          <w:spacing w:val="1"/>
          <w:sz w:val="24"/>
          <w:szCs w:val="24"/>
          <w:lang w:val="es-PR"/>
        </w:rPr>
        <w:t>I</w:t>
      </w:r>
      <w:r w:rsidRPr="00E543F1">
        <w:rPr>
          <w:rFonts w:ascii="Calibri" w:eastAsia="Calibri" w:hAnsi="Calibri" w:cs="Calibri"/>
          <w:b/>
          <w:color w:val="FF0000"/>
          <w:sz w:val="24"/>
          <w:szCs w:val="24"/>
          <w:lang w:val="es-PR"/>
        </w:rPr>
        <w:t>A</w:t>
      </w:r>
      <w:r w:rsidRPr="00E543F1">
        <w:rPr>
          <w:rFonts w:ascii="Calibri" w:eastAsia="Calibri" w:hAnsi="Calibri" w:cs="Calibri"/>
          <w:b/>
          <w:color w:val="FF0000"/>
          <w:spacing w:val="1"/>
          <w:sz w:val="24"/>
          <w:szCs w:val="24"/>
          <w:lang w:val="es-PR"/>
        </w:rPr>
        <w:t xml:space="preserve"> </w:t>
      </w:r>
      <w:r w:rsidRPr="00E543F1">
        <w:rPr>
          <w:rFonts w:ascii="Calibri" w:eastAsia="Calibri" w:hAnsi="Calibri" w:cs="Calibri"/>
          <w:b/>
          <w:color w:val="FF0000"/>
          <w:sz w:val="24"/>
          <w:szCs w:val="24"/>
          <w:lang w:val="es-PR"/>
        </w:rPr>
        <w:t>EN</w:t>
      </w:r>
      <w:r w:rsidRPr="00E543F1">
        <w:rPr>
          <w:rFonts w:ascii="Calibri" w:eastAsia="Calibri" w:hAnsi="Calibri" w:cs="Calibri"/>
          <w:b/>
          <w:color w:val="FF0000"/>
          <w:spacing w:val="1"/>
          <w:sz w:val="24"/>
          <w:szCs w:val="24"/>
          <w:lang w:val="es-PR"/>
        </w:rPr>
        <w:t xml:space="preserve"> </w:t>
      </w:r>
      <w:r w:rsidRPr="00E543F1">
        <w:rPr>
          <w:rFonts w:ascii="Calibri" w:eastAsia="Calibri" w:hAnsi="Calibri" w:cs="Calibri"/>
          <w:b/>
          <w:color w:val="FF0000"/>
          <w:sz w:val="24"/>
          <w:szCs w:val="24"/>
          <w:lang w:val="es-PR"/>
        </w:rPr>
        <w:t>O</w:t>
      </w:r>
      <w:r w:rsidRPr="00E543F1">
        <w:rPr>
          <w:rFonts w:ascii="Calibri" w:eastAsia="Calibri" w:hAnsi="Calibri" w:cs="Calibri"/>
          <w:b/>
          <w:color w:val="FF0000"/>
          <w:spacing w:val="1"/>
          <w:sz w:val="24"/>
          <w:szCs w:val="24"/>
          <w:lang w:val="es-PR"/>
        </w:rPr>
        <w:t xml:space="preserve"> A</w:t>
      </w:r>
      <w:r w:rsidRPr="00E543F1">
        <w:rPr>
          <w:rFonts w:ascii="Calibri" w:eastAsia="Calibri" w:hAnsi="Calibri" w:cs="Calibri"/>
          <w:b/>
          <w:color w:val="FF0000"/>
          <w:sz w:val="24"/>
          <w:szCs w:val="24"/>
          <w:lang w:val="es-PR"/>
        </w:rPr>
        <w:t>N</w:t>
      </w:r>
      <w:r w:rsidRPr="00E543F1">
        <w:rPr>
          <w:rFonts w:ascii="Calibri" w:eastAsia="Calibri" w:hAnsi="Calibri" w:cs="Calibri"/>
          <w:b/>
          <w:color w:val="FF0000"/>
          <w:spacing w:val="1"/>
          <w:sz w:val="24"/>
          <w:szCs w:val="24"/>
          <w:lang w:val="es-PR"/>
        </w:rPr>
        <w:t>T</w:t>
      </w:r>
      <w:r w:rsidRPr="00E543F1">
        <w:rPr>
          <w:rFonts w:ascii="Calibri" w:eastAsia="Calibri" w:hAnsi="Calibri" w:cs="Calibri"/>
          <w:b/>
          <w:color w:val="FF0000"/>
          <w:sz w:val="24"/>
          <w:szCs w:val="24"/>
          <w:lang w:val="es-PR"/>
        </w:rPr>
        <w:t>ES</w:t>
      </w:r>
      <w:r w:rsidRPr="00E543F1">
        <w:rPr>
          <w:rFonts w:ascii="Calibri" w:eastAsia="Calibri" w:hAnsi="Calibri" w:cs="Calibri"/>
          <w:b/>
          <w:color w:val="FF0000"/>
          <w:spacing w:val="1"/>
          <w:sz w:val="24"/>
          <w:szCs w:val="24"/>
          <w:lang w:val="es-PR"/>
        </w:rPr>
        <w:t xml:space="preserve"> </w:t>
      </w:r>
      <w:r w:rsidRPr="00E543F1">
        <w:rPr>
          <w:rFonts w:ascii="Calibri" w:eastAsia="Calibri" w:hAnsi="Calibri" w:cs="Calibri"/>
          <w:b/>
          <w:color w:val="FF0000"/>
          <w:sz w:val="24"/>
          <w:szCs w:val="24"/>
          <w:lang w:val="es-PR"/>
        </w:rPr>
        <w:t xml:space="preserve">del 15 de </w:t>
      </w:r>
      <w:proofErr w:type="gramStart"/>
      <w:r w:rsidR="009E034B">
        <w:rPr>
          <w:rFonts w:ascii="Calibri" w:eastAsia="Calibri" w:hAnsi="Calibri" w:cs="Calibri"/>
          <w:b/>
          <w:color w:val="FF0000"/>
          <w:sz w:val="24"/>
          <w:szCs w:val="24"/>
          <w:lang w:val="es-PR"/>
        </w:rPr>
        <w:t>Febrero</w:t>
      </w:r>
      <w:proofErr w:type="gramEnd"/>
      <w:r w:rsidRPr="00E543F1">
        <w:rPr>
          <w:rFonts w:ascii="Calibri" w:eastAsia="Calibri" w:hAnsi="Calibri" w:cs="Calibri"/>
          <w:b/>
          <w:color w:val="FF0000"/>
          <w:sz w:val="24"/>
          <w:szCs w:val="24"/>
          <w:lang w:val="es-PR"/>
        </w:rPr>
        <w:t xml:space="preserve"> para hacer los cambios&gt;&gt;&gt;&gt;</w:t>
      </w:r>
    </w:p>
    <w:p w14:paraId="42202FAE" w14:textId="77777777" w:rsidR="009847BD" w:rsidRPr="00E543F1" w:rsidRDefault="009847BD">
      <w:pPr>
        <w:spacing w:before="10" w:line="220" w:lineRule="exact"/>
        <w:rPr>
          <w:sz w:val="22"/>
          <w:szCs w:val="22"/>
          <w:lang w:val="es-PR"/>
        </w:rPr>
      </w:pPr>
    </w:p>
    <w:p w14:paraId="42202FAF" w14:textId="77777777" w:rsidR="009847BD" w:rsidRPr="00E543F1" w:rsidRDefault="00D15582">
      <w:pPr>
        <w:spacing w:line="293" w:lineRule="auto"/>
        <w:ind w:left="244" w:right="249"/>
        <w:jc w:val="center"/>
        <w:rPr>
          <w:rFonts w:ascii="Gill Sans MT" w:eastAsia="Gill Sans MT" w:hAnsi="Gill Sans MT" w:cs="Gill Sans MT"/>
          <w:sz w:val="22"/>
          <w:szCs w:val="22"/>
          <w:lang w:val="es-PR"/>
        </w:rPr>
      </w:pP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SE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2"/>
          <w:sz w:val="22"/>
          <w:szCs w:val="22"/>
          <w:lang w:val="es-PR"/>
        </w:rPr>
        <w:t>CR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E</w:t>
      </w:r>
      <w:r w:rsidRPr="00E543F1">
        <w:rPr>
          <w:rFonts w:ascii="Gill Sans MT" w:eastAsia="Gill Sans MT" w:hAnsi="Gill Sans MT" w:cs="Gill Sans MT"/>
          <w:b/>
          <w:i/>
          <w:color w:val="6E2F9E"/>
          <w:sz w:val="22"/>
          <w:szCs w:val="22"/>
          <w:lang w:val="es-PR"/>
        </w:rPr>
        <w:t>T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A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2"/>
          <w:sz w:val="22"/>
          <w:szCs w:val="22"/>
          <w:lang w:val="es-PR"/>
        </w:rPr>
        <w:t>R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1"/>
          <w:sz w:val="22"/>
          <w:szCs w:val="22"/>
          <w:lang w:val="es-PR"/>
        </w:rPr>
        <w:t>I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O</w:t>
      </w:r>
      <w:r w:rsidRPr="00E543F1">
        <w:rPr>
          <w:rFonts w:ascii="Gill Sans MT" w:eastAsia="Gill Sans MT" w:hAnsi="Gill Sans MT" w:cs="Gill Sans MT"/>
          <w:b/>
          <w:i/>
          <w:color w:val="6E2F9E"/>
          <w:sz w:val="22"/>
          <w:szCs w:val="22"/>
          <w:lang w:val="es-PR"/>
        </w:rPr>
        <w:t>S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43"/>
          <w:sz w:val="22"/>
          <w:szCs w:val="22"/>
          <w:lang w:val="es-PR"/>
        </w:rPr>
        <w:t xml:space="preserve"> 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Q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2"/>
          <w:sz w:val="22"/>
          <w:szCs w:val="22"/>
          <w:lang w:val="es-PR"/>
        </w:rPr>
        <w:t>U</w:t>
      </w:r>
      <w:r w:rsidRPr="00E543F1">
        <w:rPr>
          <w:rFonts w:ascii="Gill Sans MT" w:eastAsia="Gill Sans MT" w:hAnsi="Gill Sans MT" w:cs="Gill Sans MT"/>
          <w:b/>
          <w:i/>
          <w:color w:val="6E2F9E"/>
          <w:sz w:val="22"/>
          <w:szCs w:val="22"/>
          <w:lang w:val="es-PR"/>
        </w:rPr>
        <w:t>E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15"/>
          <w:sz w:val="22"/>
          <w:szCs w:val="22"/>
          <w:lang w:val="es-PR"/>
        </w:rPr>
        <w:t xml:space="preserve"> 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U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2"/>
          <w:sz w:val="22"/>
          <w:szCs w:val="22"/>
          <w:lang w:val="es-PR"/>
        </w:rPr>
        <w:t>SA</w:t>
      </w:r>
      <w:r w:rsidRPr="00E543F1">
        <w:rPr>
          <w:rFonts w:ascii="Gill Sans MT" w:eastAsia="Gill Sans MT" w:hAnsi="Gill Sans MT" w:cs="Gill Sans MT"/>
          <w:b/>
          <w:i/>
          <w:color w:val="6E2F9E"/>
          <w:sz w:val="22"/>
          <w:szCs w:val="22"/>
          <w:lang w:val="es-PR"/>
        </w:rPr>
        <w:t>N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19"/>
          <w:sz w:val="22"/>
          <w:szCs w:val="22"/>
          <w:lang w:val="es-PR"/>
        </w:rPr>
        <w:t xml:space="preserve"> 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eAD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2"/>
          <w:sz w:val="22"/>
          <w:szCs w:val="22"/>
          <w:lang w:val="es-PR"/>
        </w:rPr>
        <w:t>V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EN</w:t>
      </w:r>
      <w:r w:rsidRPr="00E543F1">
        <w:rPr>
          <w:rFonts w:ascii="Gill Sans MT" w:eastAsia="Gill Sans MT" w:hAnsi="Gill Sans MT" w:cs="Gill Sans MT"/>
          <w:b/>
          <w:i/>
          <w:color w:val="6E2F9E"/>
          <w:sz w:val="22"/>
          <w:szCs w:val="22"/>
          <w:lang w:val="es-PR"/>
        </w:rPr>
        <w:t>T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1"/>
          <w:sz w:val="22"/>
          <w:szCs w:val="22"/>
          <w:lang w:val="es-PR"/>
        </w:rPr>
        <w:t>I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S</w:t>
      </w:r>
      <w:r w:rsidRPr="00E543F1">
        <w:rPr>
          <w:rFonts w:ascii="Gill Sans MT" w:eastAsia="Gill Sans MT" w:hAnsi="Gill Sans MT" w:cs="Gill Sans MT"/>
          <w:b/>
          <w:i/>
          <w:color w:val="6E2F9E"/>
          <w:sz w:val="22"/>
          <w:szCs w:val="22"/>
          <w:lang w:val="es-PR"/>
        </w:rPr>
        <w:t>T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1"/>
          <w:sz w:val="22"/>
          <w:szCs w:val="22"/>
          <w:lang w:val="es-PR"/>
        </w:rPr>
        <w:t>.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NE</w:t>
      </w:r>
      <w:r w:rsidRPr="00E543F1">
        <w:rPr>
          <w:rFonts w:ascii="Gill Sans MT" w:eastAsia="Gill Sans MT" w:hAnsi="Gill Sans MT" w:cs="Gill Sans MT"/>
          <w:b/>
          <w:i/>
          <w:color w:val="6E2F9E"/>
          <w:sz w:val="22"/>
          <w:szCs w:val="22"/>
          <w:lang w:val="es-PR"/>
        </w:rPr>
        <w:t>T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57"/>
          <w:sz w:val="22"/>
          <w:szCs w:val="22"/>
          <w:lang w:val="es-PR"/>
        </w:rPr>
        <w:t xml:space="preserve"> 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E</w:t>
      </w:r>
      <w:r w:rsidRPr="00E543F1">
        <w:rPr>
          <w:rFonts w:ascii="Gill Sans MT" w:eastAsia="Gill Sans MT" w:hAnsi="Gill Sans MT" w:cs="Gill Sans MT"/>
          <w:b/>
          <w:i/>
          <w:color w:val="6E2F9E"/>
          <w:sz w:val="22"/>
          <w:szCs w:val="22"/>
          <w:lang w:val="es-PR"/>
        </w:rPr>
        <w:t>S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7"/>
          <w:sz w:val="22"/>
          <w:szCs w:val="22"/>
          <w:lang w:val="es-PR"/>
        </w:rPr>
        <w:t xml:space="preserve"> 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S</w:t>
      </w:r>
      <w:r w:rsidRPr="00E543F1">
        <w:rPr>
          <w:rFonts w:ascii="Gill Sans MT" w:eastAsia="Gill Sans MT" w:hAnsi="Gill Sans MT" w:cs="Gill Sans MT"/>
          <w:b/>
          <w:i/>
          <w:color w:val="6E2F9E"/>
          <w:sz w:val="22"/>
          <w:szCs w:val="22"/>
          <w:lang w:val="es-PR"/>
        </w:rPr>
        <w:t>U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9"/>
          <w:sz w:val="22"/>
          <w:szCs w:val="22"/>
          <w:lang w:val="es-PR"/>
        </w:rPr>
        <w:t xml:space="preserve"> 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D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2"/>
          <w:sz w:val="22"/>
          <w:szCs w:val="22"/>
          <w:lang w:val="es-PR"/>
        </w:rPr>
        <w:t>EB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E</w:t>
      </w:r>
      <w:r w:rsidRPr="00E543F1">
        <w:rPr>
          <w:rFonts w:ascii="Gill Sans MT" w:eastAsia="Gill Sans MT" w:hAnsi="Gill Sans MT" w:cs="Gill Sans MT"/>
          <w:b/>
          <w:i/>
          <w:color w:val="6E2F9E"/>
          <w:sz w:val="22"/>
          <w:szCs w:val="22"/>
          <w:lang w:val="es-PR"/>
        </w:rPr>
        <w:t>R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21"/>
          <w:sz w:val="22"/>
          <w:szCs w:val="22"/>
          <w:lang w:val="es-PR"/>
        </w:rPr>
        <w:t xml:space="preserve"> 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PO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2"/>
          <w:sz w:val="22"/>
          <w:szCs w:val="22"/>
          <w:lang w:val="es-PR"/>
        </w:rPr>
        <w:t>N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E</w:t>
      </w:r>
      <w:r w:rsidRPr="00E543F1">
        <w:rPr>
          <w:rFonts w:ascii="Gill Sans MT" w:eastAsia="Gill Sans MT" w:hAnsi="Gill Sans MT" w:cs="Gill Sans MT"/>
          <w:b/>
          <w:i/>
          <w:color w:val="6E2F9E"/>
          <w:sz w:val="22"/>
          <w:szCs w:val="22"/>
          <w:lang w:val="es-PR"/>
        </w:rPr>
        <w:t>R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24"/>
          <w:sz w:val="22"/>
          <w:szCs w:val="22"/>
          <w:lang w:val="es-PR"/>
        </w:rPr>
        <w:t xml:space="preserve"> 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2"/>
          <w:sz w:val="22"/>
          <w:szCs w:val="22"/>
          <w:lang w:val="es-PR"/>
        </w:rPr>
        <w:t>A</w:t>
      </w:r>
      <w:r w:rsidRPr="00E543F1">
        <w:rPr>
          <w:rFonts w:ascii="Gill Sans MT" w:eastAsia="Gill Sans MT" w:hAnsi="Gill Sans MT" w:cs="Gill Sans MT"/>
          <w:b/>
          <w:i/>
          <w:color w:val="6E2F9E"/>
          <w:sz w:val="22"/>
          <w:szCs w:val="22"/>
          <w:lang w:val="es-PR"/>
        </w:rPr>
        <w:t>L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8"/>
          <w:sz w:val="22"/>
          <w:szCs w:val="22"/>
          <w:lang w:val="es-PR"/>
        </w:rPr>
        <w:t xml:space="preserve"> 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D</w:t>
      </w:r>
      <w:r w:rsidRPr="00E543F1">
        <w:rPr>
          <w:rFonts w:ascii="Gill Sans MT" w:eastAsia="Gill Sans MT" w:hAnsi="Gill Sans MT" w:cs="Gill Sans MT"/>
          <w:b/>
          <w:i/>
          <w:color w:val="6E2F9E"/>
          <w:sz w:val="22"/>
          <w:szCs w:val="22"/>
          <w:lang w:val="es-PR"/>
        </w:rPr>
        <w:t>IA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12"/>
          <w:sz w:val="22"/>
          <w:szCs w:val="22"/>
          <w:lang w:val="es-PR"/>
        </w:rPr>
        <w:t xml:space="preserve"> 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L</w:t>
      </w:r>
      <w:r w:rsidRPr="00E543F1">
        <w:rPr>
          <w:rFonts w:ascii="Gill Sans MT" w:eastAsia="Gill Sans MT" w:hAnsi="Gill Sans MT" w:cs="Gill Sans MT"/>
          <w:b/>
          <w:i/>
          <w:color w:val="6E2F9E"/>
          <w:sz w:val="22"/>
          <w:szCs w:val="22"/>
          <w:lang w:val="es-PR"/>
        </w:rPr>
        <w:t>A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9"/>
          <w:sz w:val="22"/>
          <w:szCs w:val="22"/>
          <w:lang w:val="es-PR"/>
        </w:rPr>
        <w:t xml:space="preserve"> 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L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1"/>
          <w:sz w:val="22"/>
          <w:szCs w:val="22"/>
          <w:lang w:val="es-PR"/>
        </w:rPr>
        <w:t>I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S</w:t>
      </w:r>
      <w:r w:rsidRPr="00E543F1">
        <w:rPr>
          <w:rFonts w:ascii="Gill Sans MT" w:eastAsia="Gill Sans MT" w:hAnsi="Gill Sans MT" w:cs="Gill Sans MT"/>
          <w:b/>
          <w:i/>
          <w:color w:val="6E2F9E"/>
          <w:sz w:val="22"/>
          <w:szCs w:val="22"/>
          <w:lang w:val="es-PR"/>
        </w:rPr>
        <w:t>TA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18"/>
          <w:sz w:val="22"/>
          <w:szCs w:val="22"/>
          <w:lang w:val="es-PR"/>
        </w:rPr>
        <w:t xml:space="preserve"> 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D</w:t>
      </w:r>
      <w:r w:rsidRPr="00E543F1">
        <w:rPr>
          <w:rFonts w:ascii="Gill Sans MT" w:eastAsia="Gill Sans MT" w:hAnsi="Gill Sans MT" w:cs="Gill Sans MT"/>
          <w:b/>
          <w:i/>
          <w:color w:val="6E2F9E"/>
          <w:sz w:val="22"/>
          <w:szCs w:val="22"/>
          <w:lang w:val="es-PR"/>
        </w:rPr>
        <w:t>E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9"/>
          <w:sz w:val="22"/>
          <w:szCs w:val="22"/>
          <w:lang w:val="es-PR"/>
        </w:rPr>
        <w:t xml:space="preserve"> 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S</w:t>
      </w:r>
      <w:r w:rsidRPr="00E543F1">
        <w:rPr>
          <w:rFonts w:ascii="Gill Sans MT" w:eastAsia="Gill Sans MT" w:hAnsi="Gill Sans MT" w:cs="Gill Sans MT"/>
          <w:b/>
          <w:i/>
          <w:color w:val="6E2F9E"/>
          <w:sz w:val="22"/>
          <w:szCs w:val="22"/>
          <w:lang w:val="es-PR"/>
        </w:rPr>
        <w:t>U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9"/>
          <w:sz w:val="22"/>
          <w:szCs w:val="22"/>
          <w:lang w:val="es-PR"/>
        </w:rPr>
        <w:t xml:space="preserve"> 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1"/>
          <w:sz w:val="22"/>
          <w:szCs w:val="22"/>
          <w:lang w:val="es-PR"/>
        </w:rPr>
        <w:t>I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2"/>
          <w:sz w:val="22"/>
          <w:szCs w:val="22"/>
          <w:lang w:val="es-PR"/>
        </w:rPr>
        <w:t>GLE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S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1"/>
          <w:sz w:val="22"/>
          <w:szCs w:val="22"/>
          <w:lang w:val="es-PR"/>
        </w:rPr>
        <w:t>I</w:t>
      </w:r>
      <w:r w:rsidRPr="00E543F1">
        <w:rPr>
          <w:rFonts w:ascii="Gill Sans MT" w:eastAsia="Gill Sans MT" w:hAnsi="Gill Sans MT" w:cs="Gill Sans MT"/>
          <w:b/>
          <w:i/>
          <w:color w:val="6E2F9E"/>
          <w:sz w:val="22"/>
          <w:szCs w:val="22"/>
          <w:lang w:val="es-PR"/>
        </w:rPr>
        <w:t>A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25"/>
          <w:sz w:val="22"/>
          <w:szCs w:val="22"/>
          <w:lang w:val="es-PR"/>
        </w:rPr>
        <w:t xml:space="preserve"> 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E</w:t>
      </w:r>
      <w:r w:rsidRPr="00E543F1">
        <w:rPr>
          <w:rFonts w:ascii="Gill Sans MT" w:eastAsia="Gill Sans MT" w:hAnsi="Gill Sans MT" w:cs="Gill Sans MT"/>
          <w:b/>
          <w:i/>
          <w:color w:val="6E2F9E"/>
          <w:sz w:val="22"/>
          <w:szCs w:val="22"/>
          <w:lang w:val="es-PR"/>
        </w:rPr>
        <w:t>N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10"/>
          <w:sz w:val="22"/>
          <w:szCs w:val="22"/>
          <w:lang w:val="es-PR"/>
        </w:rPr>
        <w:t xml:space="preserve"> 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E</w:t>
      </w:r>
      <w:r w:rsidRPr="00E543F1">
        <w:rPr>
          <w:rFonts w:ascii="Gill Sans MT" w:eastAsia="Gill Sans MT" w:hAnsi="Gill Sans MT" w:cs="Gill Sans MT"/>
          <w:b/>
          <w:i/>
          <w:color w:val="6E2F9E"/>
          <w:sz w:val="22"/>
          <w:szCs w:val="22"/>
          <w:lang w:val="es-PR"/>
        </w:rPr>
        <w:t>L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7"/>
          <w:sz w:val="22"/>
          <w:szCs w:val="22"/>
          <w:lang w:val="es-PR"/>
        </w:rPr>
        <w:t xml:space="preserve"> 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WE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2"/>
          <w:sz w:val="22"/>
          <w:szCs w:val="22"/>
          <w:lang w:val="es-PR"/>
        </w:rPr>
        <w:t>B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S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1"/>
          <w:sz w:val="22"/>
          <w:szCs w:val="22"/>
          <w:lang w:val="es-PR"/>
        </w:rPr>
        <w:t>I</w:t>
      </w:r>
      <w:r w:rsidRPr="00E543F1">
        <w:rPr>
          <w:rFonts w:ascii="Gill Sans MT" w:eastAsia="Gill Sans MT" w:hAnsi="Gill Sans MT" w:cs="Gill Sans MT"/>
          <w:b/>
          <w:i/>
          <w:color w:val="6E2F9E"/>
          <w:sz w:val="22"/>
          <w:szCs w:val="22"/>
          <w:lang w:val="es-PR"/>
        </w:rPr>
        <w:t>TE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29"/>
          <w:sz w:val="22"/>
          <w:szCs w:val="22"/>
          <w:lang w:val="es-PR"/>
        </w:rPr>
        <w:t xml:space="preserve"> </w:t>
      </w:r>
      <w:r w:rsidRPr="00E543F1">
        <w:rPr>
          <w:rFonts w:ascii="Gill Sans MT" w:eastAsia="Gill Sans MT" w:hAnsi="Gill Sans MT" w:cs="Gill Sans MT"/>
          <w:b/>
          <w:i/>
          <w:color w:val="6E2F9E"/>
          <w:sz w:val="22"/>
          <w:szCs w:val="22"/>
          <w:lang w:val="es-PR"/>
        </w:rPr>
        <w:t>Y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4"/>
          <w:sz w:val="22"/>
          <w:szCs w:val="22"/>
          <w:lang w:val="es-PR"/>
        </w:rPr>
        <w:t xml:space="preserve"> 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LU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2"/>
          <w:sz w:val="22"/>
          <w:szCs w:val="22"/>
          <w:lang w:val="es-PR"/>
        </w:rPr>
        <w:t>EG</w:t>
      </w:r>
      <w:r w:rsidRPr="00E543F1">
        <w:rPr>
          <w:rFonts w:ascii="Gill Sans MT" w:eastAsia="Gill Sans MT" w:hAnsi="Gill Sans MT" w:cs="Gill Sans MT"/>
          <w:b/>
          <w:i/>
          <w:color w:val="6E2F9E"/>
          <w:sz w:val="22"/>
          <w:szCs w:val="22"/>
          <w:lang w:val="es-PR"/>
        </w:rPr>
        <w:t>O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24"/>
          <w:sz w:val="22"/>
          <w:szCs w:val="22"/>
          <w:lang w:val="es-PR"/>
        </w:rPr>
        <w:t xml:space="preserve"> 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ENV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1"/>
          <w:sz w:val="22"/>
          <w:szCs w:val="22"/>
          <w:lang w:val="es-PR"/>
        </w:rPr>
        <w:t>I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2"/>
          <w:sz w:val="22"/>
          <w:szCs w:val="22"/>
          <w:lang w:val="es-PR"/>
        </w:rPr>
        <w:t>A</w:t>
      </w:r>
      <w:r w:rsidRPr="00E543F1">
        <w:rPr>
          <w:rFonts w:ascii="Gill Sans MT" w:eastAsia="Gill Sans MT" w:hAnsi="Gill Sans MT" w:cs="Gill Sans MT"/>
          <w:b/>
          <w:i/>
          <w:color w:val="6E2F9E"/>
          <w:sz w:val="22"/>
          <w:szCs w:val="22"/>
          <w:lang w:val="es-PR"/>
        </w:rPr>
        <w:t>R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24"/>
          <w:sz w:val="22"/>
          <w:szCs w:val="22"/>
          <w:lang w:val="es-PR"/>
        </w:rPr>
        <w:t xml:space="preserve"> 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4"/>
          <w:sz w:val="22"/>
          <w:szCs w:val="22"/>
          <w:lang w:val="es-PR"/>
        </w:rPr>
        <w:t>L</w:t>
      </w:r>
      <w:r w:rsidRPr="00E543F1">
        <w:rPr>
          <w:rFonts w:ascii="Gill Sans MT" w:eastAsia="Gill Sans MT" w:hAnsi="Gill Sans MT" w:cs="Gill Sans MT"/>
          <w:b/>
          <w:i/>
          <w:color w:val="6E2F9E"/>
          <w:sz w:val="22"/>
          <w:szCs w:val="22"/>
          <w:lang w:val="es-PR"/>
        </w:rPr>
        <w:t xml:space="preserve">A 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L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1"/>
          <w:sz w:val="22"/>
          <w:szCs w:val="22"/>
          <w:lang w:val="es-PR"/>
        </w:rPr>
        <w:t>I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S</w:t>
      </w:r>
      <w:r w:rsidRPr="00E543F1">
        <w:rPr>
          <w:rFonts w:ascii="Gill Sans MT" w:eastAsia="Gill Sans MT" w:hAnsi="Gill Sans MT" w:cs="Gill Sans MT"/>
          <w:b/>
          <w:i/>
          <w:color w:val="6E2F9E"/>
          <w:sz w:val="22"/>
          <w:szCs w:val="22"/>
          <w:lang w:val="es-PR"/>
        </w:rPr>
        <w:t>TA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18"/>
          <w:sz w:val="22"/>
          <w:szCs w:val="22"/>
          <w:lang w:val="es-PR"/>
        </w:rPr>
        <w:t xml:space="preserve"> 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Q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2"/>
          <w:sz w:val="22"/>
          <w:szCs w:val="22"/>
          <w:lang w:val="es-PR"/>
        </w:rPr>
        <w:t>U</w:t>
      </w:r>
      <w:r w:rsidRPr="00E543F1">
        <w:rPr>
          <w:rFonts w:ascii="Gill Sans MT" w:eastAsia="Gill Sans MT" w:hAnsi="Gill Sans MT" w:cs="Gill Sans MT"/>
          <w:b/>
          <w:i/>
          <w:color w:val="6E2F9E"/>
          <w:sz w:val="22"/>
          <w:szCs w:val="22"/>
          <w:lang w:val="es-PR"/>
        </w:rPr>
        <w:t>E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15"/>
          <w:sz w:val="22"/>
          <w:szCs w:val="22"/>
          <w:lang w:val="es-PR"/>
        </w:rPr>
        <w:t xml:space="preserve"> 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2"/>
          <w:sz w:val="22"/>
          <w:szCs w:val="22"/>
          <w:lang w:val="es-PR"/>
        </w:rPr>
        <w:t>GE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NE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2"/>
          <w:sz w:val="22"/>
          <w:szCs w:val="22"/>
          <w:lang w:val="es-PR"/>
        </w:rPr>
        <w:t>R</w:t>
      </w:r>
      <w:r w:rsidRPr="00E543F1">
        <w:rPr>
          <w:rFonts w:ascii="Gill Sans MT" w:eastAsia="Gill Sans MT" w:hAnsi="Gill Sans MT" w:cs="Gill Sans MT"/>
          <w:b/>
          <w:i/>
          <w:color w:val="6E2F9E"/>
          <w:sz w:val="22"/>
          <w:szCs w:val="22"/>
          <w:lang w:val="es-PR"/>
        </w:rPr>
        <w:t>A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27"/>
          <w:sz w:val="22"/>
          <w:szCs w:val="22"/>
          <w:lang w:val="es-PR"/>
        </w:rPr>
        <w:t xml:space="preserve"> 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eAD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2"/>
          <w:sz w:val="22"/>
          <w:szCs w:val="22"/>
          <w:lang w:val="es-PR"/>
        </w:rPr>
        <w:t>V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EN</w:t>
      </w:r>
      <w:r w:rsidRPr="00E543F1">
        <w:rPr>
          <w:rFonts w:ascii="Gill Sans MT" w:eastAsia="Gill Sans MT" w:hAnsi="Gill Sans MT" w:cs="Gill Sans MT"/>
          <w:b/>
          <w:i/>
          <w:color w:val="6E2F9E"/>
          <w:sz w:val="22"/>
          <w:szCs w:val="22"/>
          <w:lang w:val="es-PR"/>
        </w:rPr>
        <w:t>T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1"/>
          <w:sz w:val="22"/>
          <w:szCs w:val="22"/>
          <w:lang w:val="es-PR"/>
        </w:rPr>
        <w:t>I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S</w:t>
      </w:r>
      <w:r w:rsidRPr="00E543F1">
        <w:rPr>
          <w:rFonts w:ascii="Gill Sans MT" w:eastAsia="Gill Sans MT" w:hAnsi="Gill Sans MT" w:cs="Gill Sans MT"/>
          <w:b/>
          <w:i/>
          <w:color w:val="6E2F9E"/>
          <w:sz w:val="22"/>
          <w:szCs w:val="22"/>
          <w:lang w:val="es-PR"/>
        </w:rPr>
        <w:t>T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1"/>
          <w:sz w:val="22"/>
          <w:szCs w:val="22"/>
          <w:lang w:val="es-PR"/>
        </w:rPr>
        <w:t>.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NE</w:t>
      </w:r>
      <w:r w:rsidRPr="00E543F1">
        <w:rPr>
          <w:rFonts w:ascii="Gill Sans MT" w:eastAsia="Gill Sans MT" w:hAnsi="Gill Sans MT" w:cs="Gill Sans MT"/>
          <w:b/>
          <w:i/>
          <w:color w:val="6E2F9E"/>
          <w:sz w:val="22"/>
          <w:szCs w:val="22"/>
          <w:lang w:val="es-PR"/>
        </w:rPr>
        <w:t>T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55"/>
          <w:sz w:val="22"/>
          <w:szCs w:val="22"/>
          <w:lang w:val="es-PR"/>
        </w:rPr>
        <w:t xml:space="preserve"> </w:t>
      </w:r>
      <w:r w:rsidRPr="00E543F1">
        <w:rPr>
          <w:rFonts w:ascii="Gill Sans MT" w:eastAsia="Gill Sans MT" w:hAnsi="Gill Sans MT" w:cs="Gill Sans MT"/>
          <w:b/>
          <w:i/>
          <w:color w:val="6E2F9E"/>
          <w:sz w:val="22"/>
          <w:szCs w:val="22"/>
          <w:lang w:val="es-PR"/>
        </w:rPr>
        <w:t>A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5"/>
          <w:sz w:val="22"/>
          <w:szCs w:val="22"/>
          <w:lang w:val="es-PR"/>
        </w:rPr>
        <w:t xml:space="preserve"> 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NU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2"/>
          <w:sz w:val="22"/>
          <w:szCs w:val="22"/>
          <w:lang w:val="es-PR"/>
        </w:rPr>
        <w:t>E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S</w:t>
      </w:r>
      <w:r w:rsidRPr="00E543F1">
        <w:rPr>
          <w:rFonts w:ascii="Gill Sans MT" w:eastAsia="Gill Sans MT" w:hAnsi="Gill Sans MT" w:cs="Gill Sans MT"/>
          <w:b/>
          <w:i/>
          <w:color w:val="6E2F9E"/>
          <w:sz w:val="22"/>
          <w:szCs w:val="22"/>
          <w:lang w:val="es-PR"/>
        </w:rPr>
        <w:t>TRA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30"/>
          <w:sz w:val="22"/>
          <w:szCs w:val="22"/>
          <w:lang w:val="es-PR"/>
        </w:rPr>
        <w:t xml:space="preserve"> 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O</w:t>
      </w:r>
      <w:r w:rsidRPr="00E543F1">
        <w:rPr>
          <w:rFonts w:ascii="Gill Sans MT" w:eastAsia="Gill Sans MT" w:hAnsi="Gill Sans MT" w:cs="Gill Sans MT"/>
          <w:b/>
          <w:i/>
          <w:color w:val="6E2F9E"/>
          <w:sz w:val="22"/>
          <w:szCs w:val="22"/>
          <w:lang w:val="es-PR"/>
        </w:rPr>
        <w:t>F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1"/>
          <w:sz w:val="22"/>
          <w:szCs w:val="22"/>
          <w:lang w:val="es-PR"/>
        </w:rPr>
        <w:t>I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2"/>
          <w:sz w:val="22"/>
          <w:szCs w:val="22"/>
          <w:lang w:val="es-PR"/>
        </w:rPr>
        <w:t>C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1"/>
          <w:sz w:val="22"/>
          <w:szCs w:val="22"/>
          <w:lang w:val="es-PR"/>
        </w:rPr>
        <w:t>I</w:t>
      </w:r>
      <w:r w:rsidRPr="00E543F1">
        <w:rPr>
          <w:rFonts w:ascii="Gill Sans MT" w:eastAsia="Gill Sans MT" w:hAnsi="Gill Sans MT" w:cs="Gill Sans MT"/>
          <w:b/>
          <w:i/>
          <w:color w:val="6E2F9E"/>
          <w:spacing w:val="-1"/>
          <w:sz w:val="22"/>
          <w:szCs w:val="22"/>
          <w:lang w:val="es-PR"/>
        </w:rPr>
        <w:t>NA</w:t>
      </w:r>
    </w:p>
    <w:p w14:paraId="42202FB0" w14:textId="77777777" w:rsidR="009847BD" w:rsidRPr="00E543F1" w:rsidRDefault="00D15582">
      <w:pPr>
        <w:spacing w:line="220" w:lineRule="exact"/>
        <w:ind w:left="2756" w:right="2761"/>
        <w:jc w:val="center"/>
        <w:rPr>
          <w:rFonts w:ascii="Calibri" w:eastAsia="Calibri" w:hAnsi="Calibri" w:cs="Calibri"/>
          <w:sz w:val="24"/>
          <w:szCs w:val="24"/>
          <w:lang w:val="es-PR"/>
        </w:rPr>
      </w:pPr>
      <w:r w:rsidRPr="00E543F1">
        <w:rPr>
          <w:rFonts w:ascii="Calibri" w:eastAsia="Calibri" w:hAnsi="Calibri" w:cs="Calibri"/>
          <w:spacing w:val="1"/>
          <w:position w:val="1"/>
          <w:sz w:val="24"/>
          <w:szCs w:val="24"/>
          <w:lang w:val="es-PR"/>
        </w:rPr>
        <w:t>N</w:t>
      </w:r>
      <w:r w:rsidRPr="00E543F1">
        <w:rPr>
          <w:rFonts w:ascii="Calibri" w:eastAsia="Calibri" w:hAnsi="Calibri" w:cs="Calibri"/>
          <w:position w:val="1"/>
          <w:sz w:val="24"/>
          <w:szCs w:val="24"/>
          <w:lang w:val="es-PR"/>
        </w:rPr>
        <w:t>ew J</w:t>
      </w:r>
      <w:r w:rsidRPr="00E543F1">
        <w:rPr>
          <w:rFonts w:ascii="Calibri" w:eastAsia="Calibri" w:hAnsi="Calibri" w:cs="Calibri"/>
          <w:spacing w:val="1"/>
          <w:position w:val="1"/>
          <w:sz w:val="24"/>
          <w:szCs w:val="24"/>
          <w:lang w:val="es-PR"/>
        </w:rPr>
        <w:t>e</w:t>
      </w:r>
      <w:r w:rsidRPr="00E543F1">
        <w:rPr>
          <w:rFonts w:ascii="Calibri" w:eastAsia="Calibri" w:hAnsi="Calibri" w:cs="Calibri"/>
          <w:position w:val="1"/>
          <w:sz w:val="24"/>
          <w:szCs w:val="24"/>
          <w:lang w:val="es-PR"/>
        </w:rPr>
        <w:t>rsey</w:t>
      </w:r>
      <w:r w:rsidRPr="00E543F1">
        <w:rPr>
          <w:rFonts w:ascii="Calibri" w:eastAsia="Calibri" w:hAnsi="Calibri" w:cs="Calibri"/>
          <w:spacing w:val="1"/>
          <w:position w:val="1"/>
          <w:sz w:val="24"/>
          <w:szCs w:val="24"/>
          <w:lang w:val="es-PR"/>
        </w:rPr>
        <w:t xml:space="preserve"> </w:t>
      </w:r>
      <w:r w:rsidRPr="00E543F1">
        <w:rPr>
          <w:rFonts w:ascii="Calibri" w:eastAsia="Calibri" w:hAnsi="Calibri" w:cs="Calibri"/>
          <w:spacing w:val="-1"/>
          <w:position w:val="1"/>
          <w:sz w:val="24"/>
          <w:szCs w:val="24"/>
          <w:lang w:val="es-PR"/>
        </w:rPr>
        <w:t>C</w:t>
      </w:r>
      <w:r w:rsidRPr="00E543F1">
        <w:rPr>
          <w:rFonts w:ascii="Calibri" w:eastAsia="Calibri" w:hAnsi="Calibri" w:cs="Calibri"/>
          <w:position w:val="1"/>
          <w:sz w:val="24"/>
          <w:szCs w:val="24"/>
          <w:lang w:val="es-PR"/>
        </w:rPr>
        <w:t>o</w:t>
      </w:r>
      <w:r w:rsidRPr="00E543F1">
        <w:rPr>
          <w:rFonts w:ascii="Calibri" w:eastAsia="Calibri" w:hAnsi="Calibri" w:cs="Calibri"/>
          <w:spacing w:val="2"/>
          <w:position w:val="1"/>
          <w:sz w:val="24"/>
          <w:szCs w:val="24"/>
          <w:lang w:val="es-PR"/>
        </w:rPr>
        <w:t>n</w:t>
      </w:r>
      <w:r w:rsidRPr="00E543F1">
        <w:rPr>
          <w:rFonts w:ascii="Calibri" w:eastAsia="Calibri" w:hAnsi="Calibri" w:cs="Calibri"/>
          <w:spacing w:val="1"/>
          <w:position w:val="1"/>
          <w:sz w:val="24"/>
          <w:szCs w:val="24"/>
          <w:lang w:val="es-PR"/>
        </w:rPr>
        <w:t>f</w:t>
      </w:r>
      <w:r w:rsidRPr="00E543F1">
        <w:rPr>
          <w:rFonts w:ascii="Calibri" w:eastAsia="Calibri" w:hAnsi="Calibri" w:cs="Calibri"/>
          <w:position w:val="1"/>
          <w:sz w:val="24"/>
          <w:szCs w:val="24"/>
          <w:lang w:val="es-PR"/>
        </w:rPr>
        <w:t>e</w:t>
      </w:r>
      <w:r w:rsidRPr="00E543F1">
        <w:rPr>
          <w:rFonts w:ascii="Calibri" w:eastAsia="Calibri" w:hAnsi="Calibri" w:cs="Calibri"/>
          <w:spacing w:val="1"/>
          <w:position w:val="1"/>
          <w:sz w:val="24"/>
          <w:szCs w:val="24"/>
          <w:lang w:val="es-PR"/>
        </w:rPr>
        <w:t>r</w:t>
      </w:r>
      <w:r w:rsidRPr="00E543F1">
        <w:rPr>
          <w:rFonts w:ascii="Calibri" w:eastAsia="Calibri" w:hAnsi="Calibri" w:cs="Calibri"/>
          <w:position w:val="1"/>
          <w:sz w:val="24"/>
          <w:szCs w:val="24"/>
          <w:lang w:val="es-PR"/>
        </w:rPr>
        <w:t>e</w:t>
      </w:r>
      <w:r w:rsidRPr="00E543F1">
        <w:rPr>
          <w:rFonts w:ascii="Calibri" w:eastAsia="Calibri" w:hAnsi="Calibri" w:cs="Calibri"/>
          <w:spacing w:val="1"/>
          <w:position w:val="1"/>
          <w:sz w:val="24"/>
          <w:szCs w:val="24"/>
          <w:lang w:val="es-PR"/>
        </w:rPr>
        <w:t>n</w:t>
      </w:r>
      <w:r w:rsidRPr="00E543F1">
        <w:rPr>
          <w:rFonts w:ascii="Calibri" w:eastAsia="Calibri" w:hAnsi="Calibri" w:cs="Calibri"/>
          <w:spacing w:val="-1"/>
          <w:position w:val="1"/>
          <w:sz w:val="24"/>
          <w:szCs w:val="24"/>
          <w:lang w:val="es-PR"/>
        </w:rPr>
        <w:t>c</w:t>
      </w:r>
      <w:r w:rsidRPr="00E543F1">
        <w:rPr>
          <w:rFonts w:ascii="Calibri" w:eastAsia="Calibri" w:hAnsi="Calibri" w:cs="Calibri"/>
          <w:position w:val="1"/>
          <w:sz w:val="24"/>
          <w:szCs w:val="24"/>
          <w:lang w:val="es-PR"/>
        </w:rPr>
        <w:t>e,</w:t>
      </w:r>
      <w:r w:rsidRPr="00E543F1">
        <w:rPr>
          <w:rFonts w:ascii="Calibri" w:eastAsia="Calibri" w:hAnsi="Calibri" w:cs="Calibri"/>
          <w:spacing w:val="1"/>
          <w:position w:val="1"/>
          <w:sz w:val="24"/>
          <w:szCs w:val="24"/>
          <w:lang w:val="es-PR"/>
        </w:rPr>
        <w:t xml:space="preserve"> </w:t>
      </w:r>
      <w:r w:rsidRPr="00E543F1">
        <w:rPr>
          <w:rFonts w:ascii="Calibri" w:eastAsia="Calibri" w:hAnsi="Calibri" w:cs="Calibri"/>
          <w:position w:val="1"/>
          <w:sz w:val="24"/>
          <w:szCs w:val="24"/>
          <w:lang w:val="es-PR"/>
        </w:rPr>
        <w:t>Ofi</w:t>
      </w:r>
      <w:r w:rsidRPr="00E543F1">
        <w:rPr>
          <w:rFonts w:ascii="Calibri" w:eastAsia="Calibri" w:hAnsi="Calibri" w:cs="Calibri"/>
          <w:spacing w:val="-1"/>
          <w:position w:val="1"/>
          <w:sz w:val="24"/>
          <w:szCs w:val="24"/>
          <w:lang w:val="es-PR"/>
        </w:rPr>
        <w:t>c</w:t>
      </w:r>
      <w:r w:rsidRPr="00E543F1">
        <w:rPr>
          <w:rFonts w:ascii="Calibri" w:eastAsia="Calibri" w:hAnsi="Calibri" w:cs="Calibri"/>
          <w:position w:val="1"/>
          <w:sz w:val="24"/>
          <w:szCs w:val="24"/>
          <w:lang w:val="es-PR"/>
        </w:rPr>
        <w:t>i</w:t>
      </w:r>
      <w:r w:rsidRPr="00E543F1">
        <w:rPr>
          <w:rFonts w:ascii="Calibri" w:eastAsia="Calibri" w:hAnsi="Calibri" w:cs="Calibri"/>
          <w:spacing w:val="4"/>
          <w:position w:val="1"/>
          <w:sz w:val="24"/>
          <w:szCs w:val="24"/>
          <w:lang w:val="es-PR"/>
        </w:rPr>
        <w:t>n</w:t>
      </w:r>
      <w:r w:rsidRPr="00E543F1">
        <w:rPr>
          <w:rFonts w:ascii="Calibri" w:eastAsia="Calibri" w:hAnsi="Calibri" w:cs="Calibri"/>
          <w:position w:val="1"/>
          <w:sz w:val="24"/>
          <w:szCs w:val="24"/>
          <w:lang w:val="es-PR"/>
        </w:rPr>
        <w:t>a</w:t>
      </w:r>
      <w:r w:rsidRPr="00E543F1">
        <w:rPr>
          <w:rFonts w:ascii="Calibri" w:eastAsia="Calibri" w:hAnsi="Calibri" w:cs="Calibri"/>
          <w:spacing w:val="1"/>
          <w:position w:val="1"/>
          <w:sz w:val="24"/>
          <w:szCs w:val="24"/>
          <w:lang w:val="es-PR"/>
        </w:rPr>
        <w:t xml:space="preserve"> d</w:t>
      </w:r>
      <w:r w:rsidRPr="00E543F1">
        <w:rPr>
          <w:rFonts w:ascii="Calibri" w:eastAsia="Calibri" w:hAnsi="Calibri" w:cs="Calibri"/>
          <w:position w:val="1"/>
          <w:sz w:val="24"/>
          <w:szCs w:val="24"/>
          <w:lang w:val="es-PR"/>
        </w:rPr>
        <w:t>e</w:t>
      </w:r>
      <w:r w:rsidRPr="00E543F1">
        <w:rPr>
          <w:rFonts w:ascii="Calibri" w:eastAsia="Calibri" w:hAnsi="Calibri" w:cs="Calibri"/>
          <w:spacing w:val="1"/>
          <w:position w:val="1"/>
          <w:sz w:val="24"/>
          <w:szCs w:val="24"/>
          <w:lang w:val="es-PR"/>
        </w:rPr>
        <w:t xml:space="preserve"> </w:t>
      </w:r>
      <w:r w:rsidRPr="00E543F1">
        <w:rPr>
          <w:rFonts w:ascii="Calibri" w:eastAsia="Calibri" w:hAnsi="Calibri" w:cs="Calibri"/>
          <w:position w:val="1"/>
          <w:sz w:val="24"/>
          <w:szCs w:val="24"/>
          <w:lang w:val="es-PR"/>
        </w:rPr>
        <w:t>Se</w:t>
      </w:r>
      <w:r w:rsidRPr="00E543F1">
        <w:rPr>
          <w:rFonts w:ascii="Calibri" w:eastAsia="Calibri" w:hAnsi="Calibri" w:cs="Calibri"/>
          <w:spacing w:val="-1"/>
          <w:position w:val="1"/>
          <w:sz w:val="24"/>
          <w:szCs w:val="24"/>
          <w:lang w:val="es-PR"/>
        </w:rPr>
        <w:t>c</w:t>
      </w:r>
      <w:r w:rsidRPr="00E543F1">
        <w:rPr>
          <w:rFonts w:ascii="Calibri" w:eastAsia="Calibri" w:hAnsi="Calibri" w:cs="Calibri"/>
          <w:position w:val="1"/>
          <w:sz w:val="24"/>
          <w:szCs w:val="24"/>
          <w:lang w:val="es-PR"/>
        </w:rPr>
        <w:t>r</w:t>
      </w:r>
      <w:r w:rsidRPr="00E543F1">
        <w:rPr>
          <w:rFonts w:ascii="Calibri" w:eastAsia="Calibri" w:hAnsi="Calibri" w:cs="Calibri"/>
          <w:spacing w:val="1"/>
          <w:position w:val="1"/>
          <w:sz w:val="24"/>
          <w:szCs w:val="24"/>
          <w:lang w:val="es-PR"/>
        </w:rPr>
        <w:t>et</w:t>
      </w:r>
      <w:r w:rsidRPr="00E543F1">
        <w:rPr>
          <w:rFonts w:ascii="Calibri" w:eastAsia="Calibri" w:hAnsi="Calibri" w:cs="Calibri"/>
          <w:position w:val="1"/>
          <w:sz w:val="24"/>
          <w:szCs w:val="24"/>
          <w:lang w:val="es-PR"/>
        </w:rPr>
        <w:t>arí</w:t>
      </w:r>
      <w:r w:rsidRPr="00E543F1">
        <w:rPr>
          <w:rFonts w:ascii="Calibri" w:eastAsia="Calibri" w:hAnsi="Calibri" w:cs="Calibri"/>
          <w:spacing w:val="1"/>
          <w:position w:val="1"/>
          <w:sz w:val="24"/>
          <w:szCs w:val="24"/>
          <w:lang w:val="es-PR"/>
        </w:rPr>
        <w:t>a</w:t>
      </w:r>
      <w:r w:rsidRPr="00E543F1">
        <w:rPr>
          <w:rFonts w:ascii="Calibri" w:eastAsia="Calibri" w:hAnsi="Calibri" w:cs="Calibri"/>
          <w:position w:val="1"/>
          <w:sz w:val="24"/>
          <w:szCs w:val="24"/>
          <w:lang w:val="es-PR"/>
        </w:rPr>
        <w:t>,</w:t>
      </w:r>
      <w:r w:rsidRPr="00E543F1">
        <w:rPr>
          <w:rFonts w:ascii="Calibri" w:eastAsia="Calibri" w:hAnsi="Calibri" w:cs="Calibri"/>
          <w:spacing w:val="1"/>
          <w:position w:val="1"/>
          <w:sz w:val="24"/>
          <w:szCs w:val="24"/>
          <w:lang w:val="es-PR"/>
        </w:rPr>
        <w:t xml:space="preserve"> </w:t>
      </w:r>
      <w:r w:rsidRPr="00E543F1">
        <w:rPr>
          <w:rFonts w:ascii="Calibri" w:eastAsia="Calibri" w:hAnsi="Calibri" w:cs="Calibri"/>
          <w:position w:val="1"/>
          <w:sz w:val="24"/>
          <w:szCs w:val="24"/>
          <w:lang w:val="es-PR"/>
        </w:rPr>
        <w:t>2</w:t>
      </w:r>
      <w:r w:rsidRPr="00E543F1">
        <w:rPr>
          <w:rFonts w:ascii="Calibri" w:eastAsia="Calibri" w:hAnsi="Calibri" w:cs="Calibri"/>
          <w:spacing w:val="1"/>
          <w:position w:val="1"/>
          <w:sz w:val="24"/>
          <w:szCs w:val="24"/>
          <w:lang w:val="es-PR"/>
        </w:rPr>
        <w:t>3</w:t>
      </w:r>
      <w:r w:rsidRPr="00E543F1">
        <w:rPr>
          <w:rFonts w:ascii="Calibri" w:eastAsia="Calibri" w:hAnsi="Calibri" w:cs="Calibri"/>
          <w:position w:val="1"/>
          <w:sz w:val="24"/>
          <w:szCs w:val="24"/>
          <w:lang w:val="es-PR"/>
        </w:rPr>
        <w:t>03</w:t>
      </w:r>
      <w:r w:rsidRPr="00E543F1">
        <w:rPr>
          <w:rFonts w:ascii="Calibri" w:eastAsia="Calibri" w:hAnsi="Calibri" w:cs="Calibri"/>
          <w:spacing w:val="2"/>
          <w:position w:val="1"/>
          <w:sz w:val="24"/>
          <w:szCs w:val="24"/>
          <w:lang w:val="es-PR"/>
        </w:rPr>
        <w:t xml:space="preserve"> </w:t>
      </w:r>
      <w:r w:rsidRPr="00E543F1">
        <w:rPr>
          <w:rFonts w:ascii="Calibri" w:eastAsia="Calibri" w:hAnsi="Calibri" w:cs="Calibri"/>
          <w:spacing w:val="-1"/>
          <w:position w:val="1"/>
          <w:sz w:val="24"/>
          <w:szCs w:val="24"/>
          <w:lang w:val="es-PR"/>
        </w:rPr>
        <w:t>B</w:t>
      </w:r>
      <w:r w:rsidRPr="00E543F1">
        <w:rPr>
          <w:rFonts w:ascii="Calibri" w:eastAsia="Calibri" w:hAnsi="Calibri" w:cs="Calibri"/>
          <w:position w:val="1"/>
          <w:sz w:val="24"/>
          <w:szCs w:val="24"/>
          <w:lang w:val="es-PR"/>
        </w:rPr>
        <w:t>r</w:t>
      </w:r>
      <w:r w:rsidRPr="00E543F1">
        <w:rPr>
          <w:rFonts w:ascii="Calibri" w:eastAsia="Calibri" w:hAnsi="Calibri" w:cs="Calibri"/>
          <w:spacing w:val="1"/>
          <w:position w:val="1"/>
          <w:sz w:val="24"/>
          <w:szCs w:val="24"/>
          <w:lang w:val="es-PR"/>
        </w:rPr>
        <w:t>un</w:t>
      </w:r>
      <w:r w:rsidRPr="00E543F1">
        <w:rPr>
          <w:rFonts w:ascii="Calibri" w:eastAsia="Calibri" w:hAnsi="Calibri" w:cs="Calibri"/>
          <w:position w:val="1"/>
          <w:sz w:val="24"/>
          <w:szCs w:val="24"/>
          <w:lang w:val="es-PR"/>
        </w:rPr>
        <w:t>s</w:t>
      </w:r>
      <w:r w:rsidRPr="00E543F1">
        <w:rPr>
          <w:rFonts w:ascii="Calibri" w:eastAsia="Calibri" w:hAnsi="Calibri" w:cs="Calibri"/>
          <w:spacing w:val="-1"/>
          <w:position w:val="1"/>
          <w:sz w:val="24"/>
          <w:szCs w:val="24"/>
          <w:lang w:val="es-PR"/>
        </w:rPr>
        <w:t>w</w:t>
      </w:r>
      <w:r w:rsidRPr="00E543F1">
        <w:rPr>
          <w:rFonts w:ascii="Calibri" w:eastAsia="Calibri" w:hAnsi="Calibri" w:cs="Calibri"/>
          <w:position w:val="1"/>
          <w:sz w:val="24"/>
          <w:szCs w:val="24"/>
          <w:lang w:val="es-PR"/>
        </w:rPr>
        <w:t>i</w:t>
      </w:r>
      <w:r w:rsidRPr="00E543F1">
        <w:rPr>
          <w:rFonts w:ascii="Calibri" w:eastAsia="Calibri" w:hAnsi="Calibri" w:cs="Calibri"/>
          <w:spacing w:val="-1"/>
          <w:position w:val="1"/>
          <w:sz w:val="24"/>
          <w:szCs w:val="24"/>
          <w:lang w:val="es-PR"/>
        </w:rPr>
        <w:t>c</w:t>
      </w:r>
      <w:r w:rsidRPr="00E543F1">
        <w:rPr>
          <w:rFonts w:ascii="Calibri" w:eastAsia="Calibri" w:hAnsi="Calibri" w:cs="Calibri"/>
          <w:position w:val="1"/>
          <w:sz w:val="24"/>
          <w:szCs w:val="24"/>
          <w:lang w:val="es-PR"/>
        </w:rPr>
        <w:t xml:space="preserve">k Ave., </w:t>
      </w:r>
      <w:proofErr w:type="spellStart"/>
      <w:r w:rsidRPr="00E543F1">
        <w:rPr>
          <w:rFonts w:ascii="Calibri" w:eastAsia="Calibri" w:hAnsi="Calibri" w:cs="Calibri"/>
          <w:position w:val="1"/>
          <w:sz w:val="24"/>
          <w:szCs w:val="24"/>
          <w:lang w:val="es-PR"/>
        </w:rPr>
        <w:t>L</w:t>
      </w:r>
      <w:r w:rsidRPr="00E543F1">
        <w:rPr>
          <w:rFonts w:ascii="Calibri" w:eastAsia="Calibri" w:hAnsi="Calibri" w:cs="Calibri"/>
          <w:spacing w:val="1"/>
          <w:position w:val="1"/>
          <w:sz w:val="24"/>
          <w:szCs w:val="24"/>
          <w:lang w:val="es-PR"/>
        </w:rPr>
        <w:t>a</w:t>
      </w:r>
      <w:r w:rsidRPr="00E543F1">
        <w:rPr>
          <w:rFonts w:ascii="Calibri" w:eastAsia="Calibri" w:hAnsi="Calibri" w:cs="Calibri"/>
          <w:spacing w:val="-1"/>
          <w:position w:val="1"/>
          <w:sz w:val="24"/>
          <w:szCs w:val="24"/>
          <w:lang w:val="es-PR"/>
        </w:rPr>
        <w:t>w</w:t>
      </w:r>
      <w:r w:rsidRPr="00E543F1">
        <w:rPr>
          <w:rFonts w:ascii="Calibri" w:eastAsia="Calibri" w:hAnsi="Calibri" w:cs="Calibri"/>
          <w:position w:val="1"/>
          <w:sz w:val="24"/>
          <w:szCs w:val="24"/>
          <w:lang w:val="es-PR"/>
        </w:rPr>
        <w:t>r</w:t>
      </w:r>
      <w:r w:rsidRPr="00E543F1">
        <w:rPr>
          <w:rFonts w:ascii="Calibri" w:eastAsia="Calibri" w:hAnsi="Calibri" w:cs="Calibri"/>
          <w:spacing w:val="1"/>
          <w:position w:val="1"/>
          <w:sz w:val="24"/>
          <w:szCs w:val="24"/>
          <w:lang w:val="es-PR"/>
        </w:rPr>
        <w:t>en</w:t>
      </w:r>
      <w:r w:rsidRPr="00E543F1">
        <w:rPr>
          <w:rFonts w:ascii="Calibri" w:eastAsia="Calibri" w:hAnsi="Calibri" w:cs="Calibri"/>
          <w:spacing w:val="-1"/>
          <w:position w:val="1"/>
          <w:sz w:val="24"/>
          <w:szCs w:val="24"/>
          <w:lang w:val="es-PR"/>
        </w:rPr>
        <w:t>c</w:t>
      </w:r>
      <w:r w:rsidRPr="00E543F1">
        <w:rPr>
          <w:rFonts w:ascii="Calibri" w:eastAsia="Calibri" w:hAnsi="Calibri" w:cs="Calibri"/>
          <w:position w:val="1"/>
          <w:sz w:val="24"/>
          <w:szCs w:val="24"/>
          <w:lang w:val="es-PR"/>
        </w:rPr>
        <w:t>eville</w:t>
      </w:r>
      <w:proofErr w:type="spellEnd"/>
      <w:r w:rsidRPr="00E543F1">
        <w:rPr>
          <w:rFonts w:ascii="Calibri" w:eastAsia="Calibri" w:hAnsi="Calibri" w:cs="Calibri"/>
          <w:position w:val="1"/>
          <w:sz w:val="24"/>
          <w:szCs w:val="24"/>
          <w:lang w:val="es-PR"/>
        </w:rPr>
        <w:t>,</w:t>
      </w:r>
      <w:r w:rsidRPr="00E543F1">
        <w:rPr>
          <w:rFonts w:ascii="Calibri" w:eastAsia="Calibri" w:hAnsi="Calibri" w:cs="Calibri"/>
          <w:spacing w:val="2"/>
          <w:position w:val="1"/>
          <w:sz w:val="24"/>
          <w:szCs w:val="24"/>
          <w:lang w:val="es-PR"/>
        </w:rPr>
        <w:t xml:space="preserve"> </w:t>
      </w:r>
      <w:r w:rsidRPr="00E543F1">
        <w:rPr>
          <w:rFonts w:ascii="Calibri" w:eastAsia="Calibri" w:hAnsi="Calibri" w:cs="Calibri"/>
          <w:spacing w:val="1"/>
          <w:position w:val="1"/>
          <w:sz w:val="24"/>
          <w:szCs w:val="24"/>
          <w:lang w:val="es-PR"/>
        </w:rPr>
        <w:t>N</w:t>
      </w:r>
      <w:r w:rsidRPr="00E543F1">
        <w:rPr>
          <w:rFonts w:ascii="Calibri" w:eastAsia="Calibri" w:hAnsi="Calibri" w:cs="Calibri"/>
          <w:position w:val="1"/>
          <w:sz w:val="24"/>
          <w:szCs w:val="24"/>
          <w:lang w:val="es-PR"/>
        </w:rPr>
        <w:t>J</w:t>
      </w:r>
      <w:r w:rsidRPr="00E543F1">
        <w:rPr>
          <w:rFonts w:ascii="Calibri" w:eastAsia="Calibri" w:hAnsi="Calibri" w:cs="Calibri"/>
          <w:spacing w:val="1"/>
          <w:position w:val="1"/>
          <w:sz w:val="24"/>
          <w:szCs w:val="24"/>
          <w:lang w:val="es-PR"/>
        </w:rPr>
        <w:t xml:space="preserve"> </w:t>
      </w:r>
      <w:r w:rsidRPr="00E543F1">
        <w:rPr>
          <w:rFonts w:ascii="Calibri" w:eastAsia="Calibri" w:hAnsi="Calibri" w:cs="Calibri"/>
          <w:position w:val="1"/>
          <w:sz w:val="24"/>
          <w:szCs w:val="24"/>
          <w:lang w:val="es-PR"/>
        </w:rPr>
        <w:t>0</w:t>
      </w:r>
      <w:r w:rsidRPr="00E543F1">
        <w:rPr>
          <w:rFonts w:ascii="Calibri" w:eastAsia="Calibri" w:hAnsi="Calibri" w:cs="Calibri"/>
          <w:spacing w:val="1"/>
          <w:position w:val="1"/>
          <w:sz w:val="24"/>
          <w:szCs w:val="24"/>
          <w:lang w:val="es-PR"/>
        </w:rPr>
        <w:t>8</w:t>
      </w:r>
      <w:r w:rsidRPr="00E543F1">
        <w:rPr>
          <w:rFonts w:ascii="Calibri" w:eastAsia="Calibri" w:hAnsi="Calibri" w:cs="Calibri"/>
          <w:position w:val="1"/>
          <w:sz w:val="24"/>
          <w:szCs w:val="24"/>
          <w:lang w:val="es-PR"/>
        </w:rPr>
        <w:t>6</w:t>
      </w:r>
      <w:r w:rsidRPr="00E543F1">
        <w:rPr>
          <w:rFonts w:ascii="Calibri" w:eastAsia="Calibri" w:hAnsi="Calibri" w:cs="Calibri"/>
          <w:spacing w:val="1"/>
          <w:position w:val="1"/>
          <w:sz w:val="24"/>
          <w:szCs w:val="24"/>
          <w:lang w:val="es-PR"/>
        </w:rPr>
        <w:t>4</w:t>
      </w:r>
      <w:r w:rsidRPr="00E543F1">
        <w:rPr>
          <w:rFonts w:ascii="Calibri" w:eastAsia="Calibri" w:hAnsi="Calibri" w:cs="Calibri"/>
          <w:position w:val="1"/>
          <w:sz w:val="24"/>
          <w:szCs w:val="24"/>
          <w:lang w:val="es-PR"/>
        </w:rPr>
        <w:t>8</w:t>
      </w:r>
    </w:p>
    <w:p w14:paraId="42202FB1" w14:textId="77777777" w:rsidR="009847BD" w:rsidRPr="00E543F1" w:rsidRDefault="00D15582">
      <w:pPr>
        <w:spacing w:line="280" w:lineRule="exact"/>
        <w:ind w:left="6334" w:right="6333"/>
        <w:jc w:val="center"/>
        <w:rPr>
          <w:rFonts w:ascii="Calibri" w:eastAsia="Calibri" w:hAnsi="Calibri" w:cs="Calibri"/>
          <w:sz w:val="24"/>
          <w:szCs w:val="24"/>
          <w:lang w:val="es-PR"/>
        </w:rPr>
      </w:pPr>
      <w:r w:rsidRPr="00E543F1">
        <w:rPr>
          <w:rFonts w:ascii="Calibri" w:eastAsia="Calibri" w:hAnsi="Calibri" w:cs="Calibri"/>
          <w:sz w:val="24"/>
          <w:szCs w:val="24"/>
          <w:lang w:val="es-PR"/>
        </w:rPr>
        <w:t xml:space="preserve">Fax: </w:t>
      </w:r>
      <w:r w:rsidRPr="00E543F1">
        <w:rPr>
          <w:rFonts w:ascii="Calibri" w:eastAsia="Calibri" w:hAnsi="Calibri" w:cs="Calibri"/>
          <w:spacing w:val="2"/>
          <w:sz w:val="24"/>
          <w:szCs w:val="24"/>
          <w:lang w:val="es-PR"/>
        </w:rPr>
        <w:t xml:space="preserve"> </w:t>
      </w:r>
      <w:r w:rsidRPr="00E543F1">
        <w:rPr>
          <w:rFonts w:ascii="Calibri" w:eastAsia="Calibri" w:hAnsi="Calibri" w:cs="Calibri"/>
          <w:sz w:val="24"/>
          <w:szCs w:val="24"/>
          <w:lang w:val="es-PR"/>
        </w:rPr>
        <w:t>6</w:t>
      </w:r>
      <w:r w:rsidRPr="00E543F1">
        <w:rPr>
          <w:rFonts w:ascii="Calibri" w:eastAsia="Calibri" w:hAnsi="Calibri" w:cs="Calibri"/>
          <w:spacing w:val="1"/>
          <w:sz w:val="24"/>
          <w:szCs w:val="24"/>
          <w:lang w:val="es-PR"/>
        </w:rPr>
        <w:t>09-802-086</w:t>
      </w:r>
      <w:r w:rsidRPr="00E543F1">
        <w:rPr>
          <w:rFonts w:ascii="Calibri" w:eastAsia="Calibri" w:hAnsi="Calibri" w:cs="Calibri"/>
          <w:sz w:val="24"/>
          <w:szCs w:val="24"/>
          <w:lang w:val="es-PR"/>
        </w:rPr>
        <w:t>8</w:t>
      </w:r>
    </w:p>
    <w:p w14:paraId="42202FB2" w14:textId="1130E676" w:rsidR="009847BD" w:rsidRPr="005277E9" w:rsidRDefault="005277E9">
      <w:pPr>
        <w:ind w:left="5865" w:right="5864"/>
        <w:jc w:val="center"/>
        <w:rPr>
          <w:rFonts w:ascii="Calibri" w:eastAsia="Calibri" w:hAnsi="Calibri" w:cs="Calibri"/>
          <w:sz w:val="24"/>
          <w:szCs w:val="24"/>
          <w:lang w:val="pt-BR"/>
        </w:rPr>
      </w:pPr>
      <w:r w:rsidRPr="005277E9">
        <w:rPr>
          <w:rFonts w:ascii="Calibri" w:eastAsia="Calibri" w:hAnsi="Calibri" w:cs="Calibri"/>
          <w:sz w:val="24"/>
          <w:szCs w:val="24"/>
          <w:lang w:val="pt-BR"/>
        </w:rPr>
        <w:t>E</w:t>
      </w:r>
      <w:r w:rsidR="00D15582" w:rsidRPr="005277E9">
        <w:rPr>
          <w:rFonts w:ascii="Calibri" w:eastAsia="Calibri" w:hAnsi="Calibri" w:cs="Calibri"/>
          <w:sz w:val="24"/>
          <w:szCs w:val="24"/>
          <w:lang w:val="pt-BR"/>
        </w:rPr>
        <w:t>m</w:t>
      </w:r>
      <w:r w:rsidR="00D15582" w:rsidRPr="005277E9">
        <w:rPr>
          <w:rFonts w:ascii="Calibri" w:eastAsia="Calibri" w:hAnsi="Calibri" w:cs="Calibri"/>
          <w:spacing w:val="1"/>
          <w:sz w:val="24"/>
          <w:szCs w:val="24"/>
          <w:lang w:val="pt-BR"/>
        </w:rPr>
        <w:t>a</w:t>
      </w:r>
      <w:r w:rsidR="00D15582" w:rsidRPr="005277E9">
        <w:rPr>
          <w:rFonts w:ascii="Calibri" w:eastAsia="Calibri" w:hAnsi="Calibri" w:cs="Calibri"/>
          <w:sz w:val="24"/>
          <w:szCs w:val="24"/>
          <w:lang w:val="pt-BR"/>
        </w:rPr>
        <w:t>il</w:t>
      </w:r>
      <w:r w:rsidRPr="005277E9">
        <w:rPr>
          <w:rFonts w:ascii="Calibri" w:eastAsia="Calibri" w:hAnsi="Calibri" w:cs="Calibri"/>
          <w:sz w:val="24"/>
          <w:szCs w:val="24"/>
          <w:lang w:val="pt-BR"/>
        </w:rPr>
        <w:t xml:space="preserve"> a</w:t>
      </w:r>
      <w:r w:rsidR="00D15582" w:rsidRPr="005277E9">
        <w:rPr>
          <w:rFonts w:ascii="Calibri" w:eastAsia="Calibri" w:hAnsi="Calibri" w:cs="Calibri"/>
          <w:sz w:val="24"/>
          <w:szCs w:val="24"/>
          <w:lang w:val="pt-BR"/>
        </w:rPr>
        <w:t xml:space="preserve">: </w:t>
      </w:r>
      <w:r w:rsidR="00D15582" w:rsidRPr="005277E9">
        <w:rPr>
          <w:rFonts w:ascii="Calibri" w:eastAsia="Calibri" w:hAnsi="Calibri" w:cs="Calibri"/>
          <w:color w:val="0000FF"/>
          <w:spacing w:val="-52"/>
          <w:sz w:val="24"/>
          <w:szCs w:val="24"/>
          <w:lang w:val="pt-BR"/>
        </w:rPr>
        <w:t xml:space="preserve"> </w:t>
      </w:r>
      <w:hyperlink r:id="rId8" w:history="1">
        <w:r w:rsidRPr="005277E9">
          <w:rPr>
            <w:rStyle w:val="Hyperlink"/>
            <w:rFonts w:ascii="Calibri" w:eastAsia="Calibri" w:hAnsi="Calibri" w:cs="Calibri"/>
            <w:sz w:val="24"/>
            <w:szCs w:val="24"/>
            <w:lang w:val="pt-BR"/>
          </w:rPr>
          <w:t>yennyt</w:t>
        </w:r>
        <w:r w:rsidRPr="005277E9">
          <w:rPr>
            <w:rStyle w:val="Hyperlink"/>
            <w:rFonts w:ascii="Calibri" w:eastAsia="Calibri" w:hAnsi="Calibri" w:cs="Calibri"/>
            <w:spacing w:val="-1"/>
            <w:sz w:val="24"/>
            <w:szCs w:val="24"/>
            <w:lang w:val="pt-BR"/>
          </w:rPr>
          <w:t>@</w:t>
        </w:r>
        <w:r w:rsidRPr="005277E9">
          <w:rPr>
            <w:rStyle w:val="Hyperlink"/>
            <w:rFonts w:ascii="Calibri" w:eastAsia="Calibri" w:hAnsi="Calibri" w:cs="Calibri"/>
            <w:spacing w:val="1"/>
            <w:sz w:val="24"/>
            <w:szCs w:val="24"/>
            <w:lang w:val="pt-BR"/>
          </w:rPr>
          <w:t>n</w:t>
        </w:r>
        <w:r w:rsidRPr="005277E9">
          <w:rPr>
            <w:rStyle w:val="Hyperlink"/>
            <w:rFonts w:ascii="Calibri" w:eastAsia="Calibri" w:hAnsi="Calibri" w:cs="Calibri"/>
            <w:sz w:val="24"/>
            <w:szCs w:val="24"/>
            <w:lang w:val="pt-BR"/>
          </w:rPr>
          <w:t>jc</w:t>
        </w:r>
        <w:r w:rsidRPr="005277E9">
          <w:rPr>
            <w:rStyle w:val="Hyperlink"/>
            <w:rFonts w:ascii="Calibri" w:eastAsia="Calibri" w:hAnsi="Calibri" w:cs="Calibri"/>
            <w:spacing w:val="-1"/>
            <w:sz w:val="24"/>
            <w:szCs w:val="24"/>
            <w:lang w:val="pt-BR"/>
          </w:rPr>
          <w:t>s</w:t>
        </w:r>
        <w:r w:rsidRPr="005277E9">
          <w:rPr>
            <w:rStyle w:val="Hyperlink"/>
            <w:rFonts w:ascii="Calibri" w:eastAsia="Calibri" w:hAnsi="Calibri" w:cs="Calibri"/>
            <w:spacing w:val="1"/>
            <w:sz w:val="24"/>
            <w:szCs w:val="24"/>
            <w:lang w:val="pt-BR"/>
          </w:rPr>
          <w:t>d</w:t>
        </w:r>
        <w:r w:rsidRPr="005277E9">
          <w:rPr>
            <w:rStyle w:val="Hyperlink"/>
            <w:rFonts w:ascii="Calibri" w:eastAsia="Calibri" w:hAnsi="Calibri" w:cs="Calibri"/>
            <w:sz w:val="24"/>
            <w:szCs w:val="24"/>
            <w:lang w:val="pt-BR"/>
          </w:rPr>
          <w:t>a.org</w:t>
        </w:r>
      </w:hyperlink>
      <w:r w:rsidRPr="005277E9">
        <w:rPr>
          <w:rFonts w:ascii="Calibri" w:eastAsia="Calibri" w:hAnsi="Calibri" w:cs="Calibri"/>
          <w:color w:val="0000FF"/>
          <w:sz w:val="24"/>
          <w:szCs w:val="24"/>
          <w:u w:val="single" w:color="0000FF"/>
          <w:lang w:val="pt-BR"/>
        </w:rPr>
        <w:t xml:space="preserve"> </w:t>
      </w:r>
      <w:r w:rsidR="00890B5D">
        <w:rPr>
          <w:rFonts w:ascii="Calibri" w:eastAsia="Calibri" w:hAnsi="Calibri" w:cs="Calibri"/>
          <w:sz w:val="24"/>
          <w:szCs w:val="24"/>
          <w:lang w:val="pt-BR"/>
        </w:rPr>
        <w:t>ó</w:t>
      </w:r>
      <w:r w:rsidRPr="005277E9">
        <w:rPr>
          <w:rFonts w:ascii="Calibri" w:eastAsia="Calibri" w:hAnsi="Calibri" w:cs="Calibri"/>
          <w:sz w:val="24"/>
          <w:szCs w:val="24"/>
          <w:lang w:val="pt-BR"/>
        </w:rPr>
        <w:t xml:space="preserve"> a </w:t>
      </w:r>
      <w:hyperlink r:id="rId9" w:history="1">
        <w:r w:rsidRPr="005277E9">
          <w:rPr>
            <w:rStyle w:val="Hyperlink"/>
            <w:rFonts w:ascii="Calibri" w:eastAsia="Calibri" w:hAnsi="Calibri" w:cs="Calibri"/>
            <w:sz w:val="24"/>
            <w:szCs w:val="24"/>
            <w:lang w:val="pt-BR"/>
          </w:rPr>
          <w:t>doswari@njcsda.org</w:t>
        </w:r>
      </w:hyperlink>
    </w:p>
    <w:p w14:paraId="42202FB3" w14:textId="77777777" w:rsidR="009847BD" w:rsidRPr="00E543F1" w:rsidRDefault="00D15582">
      <w:pPr>
        <w:spacing w:line="243" w:lineRule="auto"/>
        <w:ind w:left="2532" w:right="2533"/>
        <w:jc w:val="center"/>
        <w:rPr>
          <w:rFonts w:ascii="Calibri" w:eastAsia="Calibri" w:hAnsi="Calibri" w:cs="Calibri"/>
          <w:sz w:val="24"/>
          <w:szCs w:val="24"/>
          <w:lang w:val="es-PR"/>
        </w:rPr>
      </w:pPr>
      <w:r w:rsidRPr="00E543F1">
        <w:rPr>
          <w:rFonts w:ascii="Calibri" w:eastAsia="Calibri" w:hAnsi="Calibri" w:cs="Calibri"/>
          <w:sz w:val="24"/>
          <w:szCs w:val="24"/>
          <w:lang w:val="es-PR"/>
        </w:rPr>
        <w:t>ES</w:t>
      </w:r>
      <w:r w:rsidRPr="00E543F1">
        <w:rPr>
          <w:rFonts w:ascii="Calibri" w:eastAsia="Calibri" w:hAnsi="Calibri" w:cs="Calibri"/>
          <w:spacing w:val="1"/>
          <w:sz w:val="24"/>
          <w:szCs w:val="24"/>
          <w:lang w:val="es-PR"/>
        </w:rPr>
        <w:t>T</w:t>
      </w:r>
      <w:r w:rsidRPr="00E543F1">
        <w:rPr>
          <w:rFonts w:ascii="Calibri" w:eastAsia="Calibri" w:hAnsi="Calibri" w:cs="Calibri"/>
          <w:sz w:val="24"/>
          <w:szCs w:val="24"/>
          <w:lang w:val="es-PR"/>
        </w:rPr>
        <w:t>E</w:t>
      </w:r>
      <w:r w:rsidRPr="00E543F1">
        <w:rPr>
          <w:rFonts w:ascii="Calibri" w:eastAsia="Calibri" w:hAnsi="Calibri" w:cs="Calibri"/>
          <w:spacing w:val="1"/>
          <w:sz w:val="24"/>
          <w:szCs w:val="24"/>
          <w:lang w:val="es-PR"/>
        </w:rPr>
        <w:t xml:space="preserve"> </w:t>
      </w:r>
      <w:r w:rsidRPr="00E543F1">
        <w:rPr>
          <w:rFonts w:ascii="Calibri" w:eastAsia="Calibri" w:hAnsi="Calibri" w:cs="Calibri"/>
          <w:sz w:val="24"/>
          <w:szCs w:val="24"/>
          <w:lang w:val="es-PR"/>
        </w:rPr>
        <w:t>FO</w:t>
      </w:r>
      <w:r w:rsidRPr="00E543F1">
        <w:rPr>
          <w:rFonts w:ascii="Calibri" w:eastAsia="Calibri" w:hAnsi="Calibri" w:cs="Calibri"/>
          <w:spacing w:val="-1"/>
          <w:sz w:val="24"/>
          <w:szCs w:val="24"/>
          <w:lang w:val="es-PR"/>
        </w:rPr>
        <w:t>R</w:t>
      </w:r>
      <w:r w:rsidRPr="00E543F1">
        <w:rPr>
          <w:rFonts w:ascii="Calibri" w:eastAsia="Calibri" w:hAnsi="Calibri" w:cs="Calibri"/>
          <w:spacing w:val="1"/>
          <w:sz w:val="24"/>
          <w:szCs w:val="24"/>
          <w:lang w:val="es-PR"/>
        </w:rPr>
        <w:t>M</w:t>
      </w:r>
      <w:r w:rsidRPr="00E543F1">
        <w:rPr>
          <w:rFonts w:ascii="Calibri" w:eastAsia="Calibri" w:hAnsi="Calibri" w:cs="Calibri"/>
          <w:sz w:val="24"/>
          <w:szCs w:val="24"/>
          <w:lang w:val="es-PR"/>
        </w:rPr>
        <w:t>ULA</w:t>
      </w:r>
      <w:r w:rsidRPr="00E543F1">
        <w:rPr>
          <w:rFonts w:ascii="Calibri" w:eastAsia="Calibri" w:hAnsi="Calibri" w:cs="Calibri"/>
          <w:spacing w:val="-1"/>
          <w:sz w:val="24"/>
          <w:szCs w:val="24"/>
          <w:lang w:val="es-PR"/>
        </w:rPr>
        <w:t>R</w:t>
      </w:r>
      <w:r w:rsidRPr="00E543F1">
        <w:rPr>
          <w:rFonts w:ascii="Calibri" w:eastAsia="Calibri" w:hAnsi="Calibri" w:cs="Calibri"/>
          <w:sz w:val="24"/>
          <w:szCs w:val="24"/>
          <w:lang w:val="es-PR"/>
        </w:rPr>
        <w:t>IO</w:t>
      </w:r>
      <w:r w:rsidRPr="00E543F1">
        <w:rPr>
          <w:rFonts w:ascii="Calibri" w:eastAsia="Calibri" w:hAnsi="Calibri" w:cs="Calibri"/>
          <w:spacing w:val="1"/>
          <w:sz w:val="24"/>
          <w:szCs w:val="24"/>
          <w:lang w:val="es-PR"/>
        </w:rPr>
        <w:t xml:space="preserve"> </w:t>
      </w:r>
      <w:r w:rsidRPr="00E543F1">
        <w:rPr>
          <w:rFonts w:ascii="Calibri" w:eastAsia="Calibri" w:hAnsi="Calibri" w:cs="Calibri"/>
          <w:sz w:val="24"/>
          <w:szCs w:val="24"/>
          <w:lang w:val="es-PR"/>
        </w:rPr>
        <w:t>ES</w:t>
      </w:r>
      <w:r w:rsidRPr="00E543F1">
        <w:rPr>
          <w:rFonts w:ascii="Calibri" w:eastAsia="Calibri" w:hAnsi="Calibri" w:cs="Calibri"/>
          <w:spacing w:val="1"/>
          <w:sz w:val="24"/>
          <w:szCs w:val="24"/>
          <w:lang w:val="es-PR"/>
        </w:rPr>
        <w:t>T</w:t>
      </w:r>
      <w:r w:rsidRPr="00E543F1">
        <w:rPr>
          <w:rFonts w:ascii="Calibri" w:eastAsia="Calibri" w:hAnsi="Calibri" w:cs="Calibri"/>
          <w:sz w:val="24"/>
          <w:szCs w:val="24"/>
          <w:lang w:val="es-PR"/>
        </w:rPr>
        <w:t>A</w:t>
      </w:r>
      <w:r w:rsidRPr="00E543F1">
        <w:rPr>
          <w:rFonts w:ascii="Calibri" w:eastAsia="Calibri" w:hAnsi="Calibri" w:cs="Calibri"/>
          <w:spacing w:val="1"/>
          <w:sz w:val="24"/>
          <w:szCs w:val="24"/>
          <w:lang w:val="es-PR"/>
        </w:rPr>
        <w:t xml:space="preserve"> D</w:t>
      </w:r>
      <w:r w:rsidRPr="00E543F1">
        <w:rPr>
          <w:rFonts w:ascii="Calibri" w:eastAsia="Calibri" w:hAnsi="Calibri" w:cs="Calibri"/>
          <w:sz w:val="24"/>
          <w:szCs w:val="24"/>
          <w:lang w:val="es-PR"/>
        </w:rPr>
        <w:t>ISPO</w:t>
      </w:r>
      <w:r w:rsidRPr="00E543F1">
        <w:rPr>
          <w:rFonts w:ascii="Calibri" w:eastAsia="Calibri" w:hAnsi="Calibri" w:cs="Calibri"/>
          <w:spacing w:val="1"/>
          <w:sz w:val="24"/>
          <w:szCs w:val="24"/>
          <w:lang w:val="es-PR"/>
        </w:rPr>
        <w:t>N</w:t>
      </w:r>
      <w:r w:rsidRPr="00E543F1">
        <w:rPr>
          <w:rFonts w:ascii="Calibri" w:eastAsia="Calibri" w:hAnsi="Calibri" w:cs="Calibri"/>
          <w:sz w:val="24"/>
          <w:szCs w:val="24"/>
          <w:lang w:val="es-PR"/>
        </w:rPr>
        <w:t>I</w:t>
      </w:r>
      <w:r w:rsidRPr="00E543F1">
        <w:rPr>
          <w:rFonts w:ascii="Calibri" w:eastAsia="Calibri" w:hAnsi="Calibri" w:cs="Calibri"/>
          <w:spacing w:val="-1"/>
          <w:sz w:val="24"/>
          <w:szCs w:val="24"/>
          <w:lang w:val="es-PR"/>
        </w:rPr>
        <w:t>B</w:t>
      </w:r>
      <w:r w:rsidRPr="00E543F1">
        <w:rPr>
          <w:rFonts w:ascii="Calibri" w:eastAsia="Calibri" w:hAnsi="Calibri" w:cs="Calibri"/>
          <w:sz w:val="24"/>
          <w:szCs w:val="24"/>
          <w:lang w:val="es-PR"/>
        </w:rPr>
        <w:t>LE</w:t>
      </w:r>
      <w:r w:rsidRPr="00E543F1">
        <w:rPr>
          <w:rFonts w:ascii="Calibri" w:eastAsia="Calibri" w:hAnsi="Calibri" w:cs="Calibri"/>
          <w:spacing w:val="1"/>
          <w:sz w:val="24"/>
          <w:szCs w:val="24"/>
          <w:lang w:val="es-PR"/>
        </w:rPr>
        <w:t xml:space="preserve"> </w:t>
      </w:r>
      <w:r w:rsidRPr="00E543F1">
        <w:rPr>
          <w:rFonts w:ascii="Calibri" w:eastAsia="Calibri" w:hAnsi="Calibri" w:cs="Calibri"/>
          <w:sz w:val="24"/>
          <w:szCs w:val="24"/>
          <w:lang w:val="es-PR"/>
        </w:rPr>
        <w:t>EN</w:t>
      </w:r>
      <w:r w:rsidRPr="00E543F1">
        <w:rPr>
          <w:rFonts w:ascii="Calibri" w:eastAsia="Calibri" w:hAnsi="Calibri" w:cs="Calibri"/>
          <w:spacing w:val="4"/>
          <w:sz w:val="24"/>
          <w:szCs w:val="24"/>
          <w:lang w:val="es-PR"/>
        </w:rPr>
        <w:t xml:space="preserve"> </w:t>
      </w:r>
      <w:r w:rsidRPr="00E543F1">
        <w:rPr>
          <w:rFonts w:ascii="Calibri" w:eastAsia="Calibri" w:hAnsi="Calibri" w:cs="Calibri"/>
          <w:spacing w:val="1"/>
          <w:sz w:val="24"/>
          <w:szCs w:val="24"/>
          <w:lang w:val="es-PR"/>
        </w:rPr>
        <w:t>N</w:t>
      </w:r>
      <w:r w:rsidRPr="00E543F1">
        <w:rPr>
          <w:rFonts w:ascii="Calibri" w:eastAsia="Calibri" w:hAnsi="Calibri" w:cs="Calibri"/>
          <w:sz w:val="24"/>
          <w:szCs w:val="24"/>
          <w:lang w:val="es-PR"/>
        </w:rPr>
        <w:t>UES</w:t>
      </w:r>
      <w:r w:rsidRPr="00E543F1">
        <w:rPr>
          <w:rFonts w:ascii="Calibri" w:eastAsia="Calibri" w:hAnsi="Calibri" w:cs="Calibri"/>
          <w:spacing w:val="1"/>
          <w:sz w:val="24"/>
          <w:szCs w:val="24"/>
          <w:lang w:val="es-PR"/>
        </w:rPr>
        <w:t>T</w:t>
      </w:r>
      <w:r w:rsidRPr="00E543F1">
        <w:rPr>
          <w:rFonts w:ascii="Calibri" w:eastAsia="Calibri" w:hAnsi="Calibri" w:cs="Calibri"/>
          <w:sz w:val="24"/>
          <w:szCs w:val="24"/>
          <w:lang w:val="es-PR"/>
        </w:rPr>
        <w:t xml:space="preserve">RA </w:t>
      </w:r>
      <w:r w:rsidRPr="00E543F1">
        <w:rPr>
          <w:rFonts w:ascii="Calibri" w:eastAsia="Calibri" w:hAnsi="Calibri" w:cs="Calibri"/>
          <w:spacing w:val="1"/>
          <w:sz w:val="24"/>
          <w:szCs w:val="24"/>
          <w:lang w:val="es-PR"/>
        </w:rPr>
        <w:t>P</w:t>
      </w:r>
      <w:r w:rsidRPr="00E543F1">
        <w:rPr>
          <w:rFonts w:ascii="Calibri" w:eastAsia="Calibri" w:hAnsi="Calibri" w:cs="Calibri"/>
          <w:sz w:val="24"/>
          <w:szCs w:val="24"/>
          <w:lang w:val="es-PR"/>
        </w:rPr>
        <w:t>AGINA</w:t>
      </w:r>
      <w:r w:rsidRPr="00E543F1">
        <w:rPr>
          <w:rFonts w:ascii="Calibri" w:eastAsia="Calibri" w:hAnsi="Calibri" w:cs="Calibri"/>
          <w:spacing w:val="2"/>
          <w:sz w:val="24"/>
          <w:szCs w:val="24"/>
          <w:lang w:val="es-PR"/>
        </w:rPr>
        <w:t xml:space="preserve"> </w:t>
      </w:r>
      <w:r w:rsidRPr="00E543F1">
        <w:rPr>
          <w:rFonts w:ascii="Calibri" w:eastAsia="Calibri" w:hAnsi="Calibri" w:cs="Calibri"/>
          <w:sz w:val="24"/>
          <w:szCs w:val="24"/>
          <w:lang w:val="es-PR"/>
        </w:rPr>
        <w:t>WEB:</w:t>
      </w:r>
      <w:r w:rsidRPr="00E543F1">
        <w:rPr>
          <w:rFonts w:ascii="Calibri" w:eastAsia="Calibri" w:hAnsi="Calibri" w:cs="Calibri"/>
          <w:spacing w:val="54"/>
          <w:sz w:val="24"/>
          <w:szCs w:val="24"/>
          <w:lang w:val="es-PR"/>
        </w:rPr>
        <w:t xml:space="preserve"> </w:t>
      </w:r>
      <w:r w:rsidRPr="00E543F1">
        <w:rPr>
          <w:rFonts w:ascii="Calibri" w:eastAsia="Calibri" w:hAnsi="Calibri" w:cs="Calibri"/>
          <w:color w:val="4F6027"/>
          <w:spacing w:val="-50"/>
          <w:sz w:val="24"/>
          <w:szCs w:val="24"/>
          <w:lang w:val="es-PR"/>
        </w:rPr>
        <w:t xml:space="preserve"> </w:t>
      </w:r>
      <w:hyperlink r:id="rId10">
        <w:r w:rsidRPr="00E543F1">
          <w:rPr>
            <w:rFonts w:ascii="Calibri" w:eastAsia="Calibri" w:hAnsi="Calibri" w:cs="Calibri"/>
            <w:color w:val="4F6027"/>
            <w:spacing w:val="-1"/>
            <w:sz w:val="24"/>
            <w:szCs w:val="24"/>
            <w:u w:val="single" w:color="4F6027"/>
            <w:lang w:val="es-PR"/>
          </w:rPr>
          <w:t>www</w:t>
        </w:r>
        <w:r w:rsidRPr="00E543F1">
          <w:rPr>
            <w:rFonts w:ascii="Calibri" w:eastAsia="Calibri" w:hAnsi="Calibri" w:cs="Calibri"/>
            <w:color w:val="4F6027"/>
            <w:sz w:val="24"/>
            <w:szCs w:val="24"/>
            <w:u w:val="single" w:color="4F6027"/>
            <w:lang w:val="es-PR"/>
          </w:rPr>
          <w:t>.newjerseyco</w:t>
        </w:r>
        <w:r w:rsidRPr="00E543F1">
          <w:rPr>
            <w:rFonts w:ascii="Calibri" w:eastAsia="Calibri" w:hAnsi="Calibri" w:cs="Calibri"/>
            <w:color w:val="4F6027"/>
            <w:spacing w:val="2"/>
            <w:sz w:val="24"/>
            <w:szCs w:val="24"/>
            <w:u w:val="single" w:color="4F6027"/>
            <w:lang w:val="es-PR"/>
          </w:rPr>
          <w:t>n</w:t>
        </w:r>
        <w:r w:rsidRPr="00E543F1">
          <w:rPr>
            <w:rFonts w:ascii="Calibri" w:eastAsia="Calibri" w:hAnsi="Calibri" w:cs="Calibri"/>
            <w:color w:val="4F6027"/>
            <w:spacing w:val="1"/>
            <w:sz w:val="24"/>
            <w:szCs w:val="24"/>
            <w:u w:val="single" w:color="4F6027"/>
            <w:lang w:val="es-PR"/>
          </w:rPr>
          <w:t>f</w:t>
        </w:r>
        <w:r w:rsidRPr="00E543F1">
          <w:rPr>
            <w:rFonts w:ascii="Calibri" w:eastAsia="Calibri" w:hAnsi="Calibri" w:cs="Calibri"/>
            <w:color w:val="4F6027"/>
            <w:sz w:val="24"/>
            <w:szCs w:val="24"/>
            <w:u w:val="single" w:color="4F6027"/>
            <w:lang w:val="es-PR"/>
          </w:rPr>
          <w:t>e</w:t>
        </w:r>
        <w:r w:rsidRPr="00E543F1">
          <w:rPr>
            <w:rFonts w:ascii="Calibri" w:eastAsia="Calibri" w:hAnsi="Calibri" w:cs="Calibri"/>
            <w:color w:val="4F6027"/>
            <w:spacing w:val="1"/>
            <w:sz w:val="24"/>
            <w:szCs w:val="24"/>
            <w:u w:val="single" w:color="4F6027"/>
            <w:lang w:val="es-PR"/>
          </w:rPr>
          <w:t>r</w:t>
        </w:r>
        <w:r w:rsidRPr="00E543F1">
          <w:rPr>
            <w:rFonts w:ascii="Calibri" w:eastAsia="Calibri" w:hAnsi="Calibri" w:cs="Calibri"/>
            <w:color w:val="4F6027"/>
            <w:sz w:val="24"/>
            <w:szCs w:val="24"/>
            <w:u w:val="single" w:color="4F6027"/>
            <w:lang w:val="es-PR"/>
          </w:rPr>
          <w:t>e</w:t>
        </w:r>
        <w:r w:rsidRPr="00E543F1">
          <w:rPr>
            <w:rFonts w:ascii="Calibri" w:eastAsia="Calibri" w:hAnsi="Calibri" w:cs="Calibri"/>
            <w:color w:val="4F6027"/>
            <w:spacing w:val="1"/>
            <w:sz w:val="24"/>
            <w:szCs w:val="24"/>
            <w:u w:val="single" w:color="4F6027"/>
            <w:lang w:val="es-PR"/>
          </w:rPr>
          <w:t>n</w:t>
        </w:r>
        <w:r w:rsidRPr="00E543F1">
          <w:rPr>
            <w:rFonts w:ascii="Calibri" w:eastAsia="Calibri" w:hAnsi="Calibri" w:cs="Calibri"/>
            <w:color w:val="4F6027"/>
            <w:spacing w:val="-1"/>
            <w:sz w:val="24"/>
            <w:szCs w:val="24"/>
            <w:u w:val="single" w:color="4F6027"/>
            <w:lang w:val="es-PR"/>
          </w:rPr>
          <w:t>c</w:t>
        </w:r>
        <w:r w:rsidRPr="00E543F1">
          <w:rPr>
            <w:rFonts w:ascii="Calibri" w:eastAsia="Calibri" w:hAnsi="Calibri" w:cs="Calibri"/>
            <w:color w:val="4F6027"/>
            <w:sz w:val="24"/>
            <w:szCs w:val="24"/>
            <w:u w:val="single" w:color="4F6027"/>
            <w:lang w:val="es-PR"/>
          </w:rPr>
          <w:t>e.org</w:t>
        </w:r>
      </w:hyperlink>
      <w:r w:rsidRPr="00E543F1">
        <w:rPr>
          <w:rFonts w:ascii="Calibri" w:eastAsia="Calibri" w:hAnsi="Calibri" w:cs="Calibri"/>
          <w:color w:val="4F6027"/>
          <w:sz w:val="24"/>
          <w:szCs w:val="24"/>
          <w:lang w:val="es-PR"/>
        </w:rPr>
        <w:t xml:space="preserve"> bajo Resources</w:t>
      </w:r>
    </w:p>
    <w:p w14:paraId="42202FB4" w14:textId="77777777" w:rsidR="009847BD" w:rsidRPr="00E543F1" w:rsidRDefault="00D15582">
      <w:pPr>
        <w:spacing w:line="260" w:lineRule="exact"/>
        <w:ind w:left="235" w:right="183"/>
        <w:jc w:val="center"/>
        <w:rPr>
          <w:rFonts w:ascii="Cambria" w:eastAsia="Cambria" w:hAnsi="Cambria" w:cs="Cambria"/>
          <w:sz w:val="24"/>
          <w:szCs w:val="24"/>
          <w:lang w:val="es-PR"/>
        </w:rPr>
      </w:pPr>
      <w:r w:rsidRPr="00E543F1">
        <w:rPr>
          <w:rFonts w:ascii="Cambria" w:eastAsia="Cambria" w:hAnsi="Cambria" w:cs="Cambria"/>
          <w:color w:val="FF0000"/>
          <w:sz w:val="24"/>
          <w:szCs w:val="24"/>
          <w:lang w:val="es-PR"/>
        </w:rPr>
        <w:t>T</w:t>
      </w:r>
      <w:r w:rsidRPr="00E543F1">
        <w:rPr>
          <w:rFonts w:ascii="Cambria" w:eastAsia="Cambria" w:hAnsi="Cambria" w:cs="Cambria"/>
          <w:color w:val="FF0000"/>
          <w:spacing w:val="-1"/>
          <w:sz w:val="24"/>
          <w:szCs w:val="24"/>
          <w:lang w:val="es-PR"/>
        </w:rPr>
        <w:t>od</w:t>
      </w:r>
      <w:r w:rsidRPr="00E543F1">
        <w:rPr>
          <w:rFonts w:ascii="Cambria" w:eastAsia="Cambria" w:hAnsi="Cambria" w:cs="Cambria"/>
          <w:color w:val="FF0000"/>
          <w:sz w:val="24"/>
          <w:szCs w:val="24"/>
          <w:lang w:val="es-PR"/>
        </w:rPr>
        <w:t>os l</w:t>
      </w:r>
      <w:r w:rsidRPr="00E543F1">
        <w:rPr>
          <w:rFonts w:ascii="Cambria" w:eastAsia="Cambria" w:hAnsi="Cambria" w:cs="Cambria"/>
          <w:color w:val="FF0000"/>
          <w:spacing w:val="-1"/>
          <w:sz w:val="24"/>
          <w:szCs w:val="24"/>
          <w:lang w:val="es-PR"/>
        </w:rPr>
        <w:t>o</w:t>
      </w:r>
      <w:r w:rsidRPr="00E543F1">
        <w:rPr>
          <w:rFonts w:ascii="Cambria" w:eastAsia="Cambria" w:hAnsi="Cambria" w:cs="Cambria"/>
          <w:color w:val="FF0000"/>
          <w:sz w:val="24"/>
          <w:szCs w:val="24"/>
          <w:lang w:val="es-PR"/>
        </w:rPr>
        <w:t xml:space="preserve">s </w:t>
      </w:r>
      <w:r w:rsidRPr="00E543F1">
        <w:rPr>
          <w:rFonts w:ascii="Cambria" w:eastAsia="Cambria" w:hAnsi="Cambria" w:cs="Cambria"/>
          <w:color w:val="FF0000"/>
          <w:spacing w:val="-1"/>
          <w:sz w:val="24"/>
          <w:szCs w:val="24"/>
          <w:lang w:val="es-PR"/>
        </w:rPr>
        <w:t>v</w:t>
      </w:r>
      <w:r w:rsidRPr="00E543F1">
        <w:rPr>
          <w:rFonts w:ascii="Cambria" w:eastAsia="Cambria" w:hAnsi="Cambria" w:cs="Cambria"/>
          <w:color w:val="FF0000"/>
          <w:sz w:val="24"/>
          <w:szCs w:val="24"/>
          <w:lang w:val="es-PR"/>
        </w:rPr>
        <w:t>ol</w:t>
      </w:r>
      <w:r w:rsidRPr="00E543F1">
        <w:rPr>
          <w:rFonts w:ascii="Cambria" w:eastAsia="Cambria" w:hAnsi="Cambria" w:cs="Cambria"/>
          <w:color w:val="FF0000"/>
          <w:spacing w:val="-1"/>
          <w:sz w:val="24"/>
          <w:szCs w:val="24"/>
          <w:lang w:val="es-PR"/>
        </w:rPr>
        <w:t>u</w:t>
      </w:r>
      <w:r w:rsidRPr="00E543F1">
        <w:rPr>
          <w:rFonts w:ascii="Cambria" w:eastAsia="Cambria" w:hAnsi="Cambria" w:cs="Cambria"/>
          <w:color w:val="FF0000"/>
          <w:sz w:val="24"/>
          <w:szCs w:val="24"/>
          <w:lang w:val="es-PR"/>
        </w:rPr>
        <w:t>n</w:t>
      </w:r>
      <w:r w:rsidRPr="00E543F1">
        <w:rPr>
          <w:rFonts w:ascii="Cambria" w:eastAsia="Cambria" w:hAnsi="Cambria" w:cs="Cambria"/>
          <w:color w:val="FF0000"/>
          <w:spacing w:val="1"/>
          <w:sz w:val="24"/>
          <w:szCs w:val="24"/>
          <w:lang w:val="es-PR"/>
        </w:rPr>
        <w:t>t</w:t>
      </w:r>
      <w:r w:rsidRPr="00E543F1">
        <w:rPr>
          <w:rFonts w:ascii="Cambria" w:eastAsia="Cambria" w:hAnsi="Cambria" w:cs="Cambria"/>
          <w:color w:val="FF0000"/>
          <w:sz w:val="24"/>
          <w:szCs w:val="24"/>
          <w:lang w:val="es-PR"/>
        </w:rPr>
        <w:t xml:space="preserve">arios que </w:t>
      </w:r>
      <w:r w:rsidRPr="00E543F1">
        <w:rPr>
          <w:rFonts w:ascii="Cambria" w:eastAsia="Cambria" w:hAnsi="Cambria" w:cs="Cambria"/>
          <w:color w:val="FF0000"/>
          <w:spacing w:val="1"/>
          <w:sz w:val="24"/>
          <w:szCs w:val="24"/>
          <w:lang w:val="es-PR"/>
        </w:rPr>
        <w:t>t</w:t>
      </w:r>
      <w:r w:rsidRPr="00E543F1">
        <w:rPr>
          <w:rFonts w:ascii="Cambria" w:eastAsia="Cambria" w:hAnsi="Cambria" w:cs="Cambria"/>
          <w:color w:val="FF0000"/>
          <w:spacing w:val="-1"/>
          <w:sz w:val="24"/>
          <w:szCs w:val="24"/>
          <w:lang w:val="es-PR"/>
        </w:rPr>
        <w:t>r</w:t>
      </w:r>
      <w:r w:rsidRPr="00E543F1">
        <w:rPr>
          <w:rFonts w:ascii="Cambria" w:eastAsia="Cambria" w:hAnsi="Cambria" w:cs="Cambria"/>
          <w:color w:val="FF0000"/>
          <w:sz w:val="24"/>
          <w:szCs w:val="24"/>
          <w:lang w:val="es-PR"/>
        </w:rPr>
        <w:t>a</w:t>
      </w:r>
      <w:r w:rsidRPr="00E543F1">
        <w:rPr>
          <w:rFonts w:ascii="Cambria" w:eastAsia="Cambria" w:hAnsi="Cambria" w:cs="Cambria"/>
          <w:color w:val="FF0000"/>
          <w:spacing w:val="1"/>
          <w:sz w:val="24"/>
          <w:szCs w:val="24"/>
          <w:lang w:val="es-PR"/>
        </w:rPr>
        <w:t>b</w:t>
      </w:r>
      <w:r w:rsidRPr="00E543F1">
        <w:rPr>
          <w:rFonts w:ascii="Cambria" w:eastAsia="Cambria" w:hAnsi="Cambria" w:cs="Cambria"/>
          <w:color w:val="FF0000"/>
          <w:sz w:val="24"/>
          <w:szCs w:val="24"/>
          <w:lang w:val="es-PR"/>
        </w:rPr>
        <w:t>a</w:t>
      </w:r>
      <w:r w:rsidRPr="00E543F1">
        <w:rPr>
          <w:rFonts w:ascii="Cambria" w:eastAsia="Cambria" w:hAnsi="Cambria" w:cs="Cambria"/>
          <w:color w:val="FF0000"/>
          <w:spacing w:val="1"/>
          <w:sz w:val="24"/>
          <w:szCs w:val="24"/>
          <w:lang w:val="es-PR"/>
        </w:rPr>
        <w:t>j</w:t>
      </w:r>
      <w:r w:rsidRPr="00E543F1">
        <w:rPr>
          <w:rFonts w:ascii="Cambria" w:eastAsia="Cambria" w:hAnsi="Cambria" w:cs="Cambria"/>
          <w:color w:val="FF0000"/>
          <w:sz w:val="24"/>
          <w:szCs w:val="24"/>
          <w:lang w:val="es-PR"/>
        </w:rPr>
        <w:t>an</w:t>
      </w:r>
      <w:r w:rsidRPr="00E543F1">
        <w:rPr>
          <w:rFonts w:ascii="Cambria" w:eastAsia="Cambria" w:hAnsi="Cambria" w:cs="Cambria"/>
          <w:color w:val="FF0000"/>
          <w:spacing w:val="1"/>
          <w:sz w:val="24"/>
          <w:szCs w:val="24"/>
          <w:lang w:val="es-PR"/>
        </w:rPr>
        <w:t xml:space="preserve"> </w:t>
      </w:r>
      <w:r w:rsidRPr="00E543F1">
        <w:rPr>
          <w:rFonts w:ascii="Cambria" w:eastAsia="Cambria" w:hAnsi="Cambria" w:cs="Cambria"/>
          <w:color w:val="FF0000"/>
          <w:sz w:val="24"/>
          <w:szCs w:val="24"/>
          <w:lang w:val="es-PR"/>
        </w:rPr>
        <w:t>con n</w:t>
      </w:r>
      <w:r w:rsidRPr="00E543F1">
        <w:rPr>
          <w:rFonts w:ascii="Cambria" w:eastAsia="Cambria" w:hAnsi="Cambria" w:cs="Cambria"/>
          <w:color w:val="FF0000"/>
          <w:spacing w:val="1"/>
          <w:sz w:val="24"/>
          <w:szCs w:val="24"/>
          <w:lang w:val="es-PR"/>
        </w:rPr>
        <w:t>i</w:t>
      </w:r>
      <w:r w:rsidRPr="00E543F1">
        <w:rPr>
          <w:rFonts w:ascii="Cambria" w:eastAsia="Cambria" w:hAnsi="Cambria" w:cs="Cambria"/>
          <w:color w:val="FF0000"/>
          <w:sz w:val="24"/>
          <w:szCs w:val="24"/>
          <w:lang w:val="es-PR"/>
        </w:rPr>
        <w:t xml:space="preserve">ños </w:t>
      </w:r>
      <w:r w:rsidRPr="00E543F1">
        <w:rPr>
          <w:rFonts w:ascii="Cambria" w:eastAsia="Cambria" w:hAnsi="Cambria" w:cs="Cambria"/>
          <w:color w:val="FF0000"/>
          <w:spacing w:val="-1"/>
          <w:sz w:val="24"/>
          <w:szCs w:val="24"/>
          <w:lang w:val="es-PR"/>
        </w:rPr>
        <w:t>d</w:t>
      </w:r>
      <w:r w:rsidRPr="00E543F1">
        <w:rPr>
          <w:rFonts w:ascii="Cambria" w:eastAsia="Cambria" w:hAnsi="Cambria" w:cs="Cambria"/>
          <w:color w:val="FF0000"/>
          <w:sz w:val="24"/>
          <w:szCs w:val="24"/>
          <w:lang w:val="es-PR"/>
        </w:rPr>
        <w:t>e</w:t>
      </w:r>
      <w:r w:rsidRPr="00E543F1">
        <w:rPr>
          <w:rFonts w:ascii="Cambria" w:eastAsia="Cambria" w:hAnsi="Cambria" w:cs="Cambria"/>
          <w:color w:val="FF0000"/>
          <w:spacing w:val="1"/>
          <w:sz w:val="24"/>
          <w:szCs w:val="24"/>
          <w:lang w:val="es-PR"/>
        </w:rPr>
        <w:t>b</w:t>
      </w:r>
      <w:r w:rsidRPr="00E543F1">
        <w:rPr>
          <w:rFonts w:ascii="Cambria" w:eastAsia="Cambria" w:hAnsi="Cambria" w:cs="Cambria"/>
          <w:color w:val="FF0000"/>
          <w:sz w:val="24"/>
          <w:szCs w:val="24"/>
          <w:lang w:val="es-PR"/>
        </w:rPr>
        <w:t>en</w:t>
      </w:r>
      <w:r w:rsidRPr="00E543F1">
        <w:rPr>
          <w:rFonts w:ascii="Cambria" w:eastAsia="Cambria" w:hAnsi="Cambria" w:cs="Cambria"/>
          <w:color w:val="FF0000"/>
          <w:spacing w:val="1"/>
          <w:sz w:val="24"/>
          <w:szCs w:val="24"/>
          <w:lang w:val="es-PR"/>
        </w:rPr>
        <w:t xml:space="preserve"> </w:t>
      </w:r>
      <w:r w:rsidRPr="00E543F1">
        <w:rPr>
          <w:rFonts w:ascii="Cambria" w:eastAsia="Cambria" w:hAnsi="Cambria" w:cs="Cambria"/>
          <w:color w:val="FF0000"/>
          <w:sz w:val="24"/>
          <w:szCs w:val="24"/>
          <w:lang w:val="es-PR"/>
        </w:rPr>
        <w:t>co</w:t>
      </w:r>
      <w:r w:rsidRPr="00E543F1">
        <w:rPr>
          <w:rFonts w:ascii="Cambria" w:eastAsia="Cambria" w:hAnsi="Cambria" w:cs="Cambria"/>
          <w:color w:val="FF0000"/>
          <w:spacing w:val="-1"/>
          <w:sz w:val="24"/>
          <w:szCs w:val="24"/>
          <w:lang w:val="es-PR"/>
        </w:rPr>
        <w:t>m</w:t>
      </w:r>
      <w:r w:rsidRPr="00E543F1">
        <w:rPr>
          <w:rFonts w:ascii="Cambria" w:eastAsia="Cambria" w:hAnsi="Cambria" w:cs="Cambria"/>
          <w:color w:val="FF0000"/>
          <w:spacing w:val="1"/>
          <w:sz w:val="24"/>
          <w:szCs w:val="24"/>
          <w:lang w:val="es-PR"/>
        </w:rPr>
        <w:t>p</w:t>
      </w:r>
      <w:r w:rsidRPr="00E543F1">
        <w:rPr>
          <w:rFonts w:ascii="Cambria" w:eastAsia="Cambria" w:hAnsi="Cambria" w:cs="Cambria"/>
          <w:color w:val="FF0000"/>
          <w:sz w:val="24"/>
          <w:szCs w:val="24"/>
          <w:lang w:val="es-PR"/>
        </w:rPr>
        <w:t xml:space="preserve">letar el </w:t>
      </w:r>
      <w:r w:rsidRPr="00E543F1">
        <w:rPr>
          <w:rFonts w:ascii="Cambria" w:eastAsia="Cambria" w:hAnsi="Cambria" w:cs="Cambria"/>
          <w:color w:val="FF0000"/>
          <w:spacing w:val="2"/>
          <w:sz w:val="24"/>
          <w:szCs w:val="24"/>
          <w:lang w:val="es-PR"/>
        </w:rPr>
        <w:t>A</w:t>
      </w:r>
      <w:r w:rsidRPr="00E543F1">
        <w:rPr>
          <w:rFonts w:ascii="Cambria" w:eastAsia="Cambria" w:hAnsi="Cambria" w:cs="Cambria"/>
          <w:color w:val="FF0000"/>
          <w:sz w:val="24"/>
          <w:szCs w:val="24"/>
          <w:lang w:val="es-PR"/>
        </w:rPr>
        <w:t>N</w:t>
      </w:r>
      <w:r w:rsidRPr="00E543F1">
        <w:rPr>
          <w:rFonts w:ascii="Cambria" w:eastAsia="Cambria" w:hAnsi="Cambria" w:cs="Cambria"/>
          <w:color w:val="FF0000"/>
          <w:spacing w:val="-1"/>
          <w:sz w:val="24"/>
          <w:szCs w:val="24"/>
          <w:lang w:val="es-PR"/>
        </w:rPr>
        <w:t>T</w:t>
      </w:r>
      <w:r w:rsidRPr="00E543F1">
        <w:rPr>
          <w:rFonts w:ascii="Cambria" w:eastAsia="Cambria" w:hAnsi="Cambria" w:cs="Cambria"/>
          <w:color w:val="FF0000"/>
          <w:spacing w:val="1"/>
          <w:sz w:val="24"/>
          <w:szCs w:val="24"/>
          <w:lang w:val="es-PR"/>
        </w:rPr>
        <w:t>E</w:t>
      </w:r>
      <w:r w:rsidRPr="00E543F1">
        <w:rPr>
          <w:rFonts w:ascii="Cambria" w:eastAsia="Cambria" w:hAnsi="Cambria" w:cs="Cambria"/>
          <w:color w:val="FF0000"/>
          <w:spacing w:val="-1"/>
          <w:sz w:val="24"/>
          <w:szCs w:val="24"/>
          <w:lang w:val="es-PR"/>
        </w:rPr>
        <w:t>C</w:t>
      </w:r>
      <w:r w:rsidRPr="00E543F1">
        <w:rPr>
          <w:rFonts w:ascii="Cambria" w:eastAsia="Cambria" w:hAnsi="Cambria" w:cs="Cambria"/>
          <w:color w:val="FF0000"/>
          <w:spacing w:val="1"/>
          <w:sz w:val="24"/>
          <w:szCs w:val="24"/>
          <w:lang w:val="es-PR"/>
        </w:rPr>
        <w:t>E</w:t>
      </w:r>
      <w:r w:rsidRPr="00E543F1">
        <w:rPr>
          <w:rFonts w:ascii="Cambria" w:eastAsia="Cambria" w:hAnsi="Cambria" w:cs="Cambria"/>
          <w:color w:val="FF0000"/>
          <w:sz w:val="24"/>
          <w:szCs w:val="24"/>
          <w:lang w:val="es-PR"/>
        </w:rPr>
        <w:t>D</w:t>
      </w:r>
      <w:r w:rsidRPr="00E543F1">
        <w:rPr>
          <w:rFonts w:ascii="Cambria" w:eastAsia="Cambria" w:hAnsi="Cambria" w:cs="Cambria"/>
          <w:color w:val="FF0000"/>
          <w:spacing w:val="1"/>
          <w:sz w:val="24"/>
          <w:szCs w:val="24"/>
          <w:lang w:val="es-PR"/>
        </w:rPr>
        <w:t>E</w:t>
      </w:r>
      <w:r w:rsidRPr="00E543F1">
        <w:rPr>
          <w:rFonts w:ascii="Cambria" w:eastAsia="Cambria" w:hAnsi="Cambria" w:cs="Cambria"/>
          <w:color w:val="FF0000"/>
          <w:sz w:val="24"/>
          <w:szCs w:val="24"/>
          <w:lang w:val="es-PR"/>
        </w:rPr>
        <w:t>N</w:t>
      </w:r>
      <w:r w:rsidRPr="00E543F1">
        <w:rPr>
          <w:rFonts w:ascii="Cambria" w:eastAsia="Cambria" w:hAnsi="Cambria" w:cs="Cambria"/>
          <w:color w:val="FF0000"/>
          <w:spacing w:val="-1"/>
          <w:sz w:val="24"/>
          <w:szCs w:val="24"/>
          <w:lang w:val="es-PR"/>
        </w:rPr>
        <w:t>T</w:t>
      </w:r>
      <w:r w:rsidRPr="00E543F1">
        <w:rPr>
          <w:rFonts w:ascii="Cambria" w:eastAsia="Cambria" w:hAnsi="Cambria" w:cs="Cambria"/>
          <w:color w:val="FF0000"/>
          <w:spacing w:val="1"/>
          <w:sz w:val="24"/>
          <w:szCs w:val="24"/>
          <w:lang w:val="es-PR"/>
        </w:rPr>
        <w:t>E</w:t>
      </w:r>
      <w:r w:rsidRPr="00E543F1">
        <w:rPr>
          <w:rFonts w:ascii="Cambria" w:eastAsia="Cambria" w:hAnsi="Cambria" w:cs="Cambria"/>
          <w:color w:val="FF0000"/>
          <w:sz w:val="24"/>
          <w:szCs w:val="24"/>
          <w:lang w:val="es-PR"/>
        </w:rPr>
        <w:t>S</w:t>
      </w:r>
      <w:r w:rsidRPr="00E543F1">
        <w:rPr>
          <w:rFonts w:ascii="Cambria" w:eastAsia="Cambria" w:hAnsi="Cambria" w:cs="Cambria"/>
          <w:color w:val="FF0000"/>
          <w:spacing w:val="1"/>
          <w:sz w:val="24"/>
          <w:szCs w:val="24"/>
          <w:lang w:val="es-PR"/>
        </w:rPr>
        <w:t xml:space="preserve"> </w:t>
      </w:r>
      <w:r w:rsidRPr="00E543F1">
        <w:rPr>
          <w:rFonts w:ascii="Cambria" w:eastAsia="Cambria" w:hAnsi="Cambria" w:cs="Cambria"/>
          <w:color w:val="FF0000"/>
          <w:sz w:val="24"/>
          <w:szCs w:val="24"/>
          <w:lang w:val="es-PR"/>
        </w:rPr>
        <w:t>PARA</w:t>
      </w:r>
      <w:r w:rsidRPr="00E543F1">
        <w:rPr>
          <w:rFonts w:ascii="Cambria" w:eastAsia="Cambria" w:hAnsi="Cambria" w:cs="Cambria"/>
          <w:color w:val="FF0000"/>
          <w:spacing w:val="-1"/>
          <w:sz w:val="24"/>
          <w:szCs w:val="24"/>
          <w:lang w:val="es-PR"/>
        </w:rPr>
        <w:t xml:space="preserve"> V</w:t>
      </w:r>
      <w:r w:rsidRPr="00E543F1">
        <w:rPr>
          <w:rFonts w:ascii="Cambria" w:eastAsia="Cambria" w:hAnsi="Cambria" w:cs="Cambria"/>
          <w:color w:val="FF0000"/>
          <w:sz w:val="24"/>
          <w:szCs w:val="24"/>
          <w:lang w:val="es-PR"/>
        </w:rPr>
        <w:t>OLUNT</w:t>
      </w:r>
      <w:r w:rsidRPr="00E543F1">
        <w:rPr>
          <w:rFonts w:ascii="Cambria" w:eastAsia="Cambria" w:hAnsi="Cambria" w:cs="Cambria"/>
          <w:color w:val="FF0000"/>
          <w:spacing w:val="-1"/>
          <w:sz w:val="24"/>
          <w:szCs w:val="24"/>
          <w:lang w:val="es-PR"/>
        </w:rPr>
        <w:t>A</w:t>
      </w:r>
      <w:r w:rsidRPr="00E543F1">
        <w:rPr>
          <w:rFonts w:ascii="Cambria" w:eastAsia="Cambria" w:hAnsi="Cambria" w:cs="Cambria"/>
          <w:color w:val="FF0000"/>
          <w:sz w:val="24"/>
          <w:szCs w:val="24"/>
          <w:lang w:val="es-PR"/>
        </w:rPr>
        <w:t>R</w:t>
      </w:r>
      <w:r w:rsidRPr="00E543F1">
        <w:rPr>
          <w:rFonts w:ascii="Cambria" w:eastAsia="Cambria" w:hAnsi="Cambria" w:cs="Cambria"/>
          <w:color w:val="FF0000"/>
          <w:spacing w:val="-1"/>
          <w:sz w:val="24"/>
          <w:szCs w:val="24"/>
          <w:lang w:val="es-PR"/>
        </w:rPr>
        <w:t>I</w:t>
      </w:r>
      <w:r w:rsidRPr="00E543F1">
        <w:rPr>
          <w:rFonts w:ascii="Cambria" w:eastAsia="Cambria" w:hAnsi="Cambria" w:cs="Cambria"/>
          <w:color w:val="FF0000"/>
          <w:sz w:val="24"/>
          <w:szCs w:val="24"/>
          <w:lang w:val="es-PR"/>
        </w:rPr>
        <w:t>OS</w:t>
      </w:r>
      <w:r w:rsidRPr="00E543F1">
        <w:rPr>
          <w:rFonts w:ascii="Cambria" w:eastAsia="Cambria" w:hAnsi="Cambria" w:cs="Cambria"/>
          <w:color w:val="FF0000"/>
          <w:spacing w:val="2"/>
          <w:sz w:val="24"/>
          <w:szCs w:val="24"/>
          <w:lang w:val="es-PR"/>
        </w:rPr>
        <w:t xml:space="preserve"> </w:t>
      </w:r>
      <w:r w:rsidRPr="00E543F1">
        <w:rPr>
          <w:rFonts w:ascii="Cambria" w:eastAsia="Cambria" w:hAnsi="Cambria" w:cs="Cambria"/>
          <w:b/>
          <w:color w:val="FF0000"/>
          <w:spacing w:val="1"/>
          <w:sz w:val="24"/>
          <w:szCs w:val="24"/>
          <w:lang w:val="es-PR"/>
        </w:rPr>
        <w:t>a</w:t>
      </w:r>
      <w:r w:rsidRPr="00E543F1">
        <w:rPr>
          <w:rFonts w:ascii="Cambria" w:eastAsia="Cambria" w:hAnsi="Cambria" w:cs="Cambria"/>
          <w:b/>
          <w:color w:val="FF0000"/>
          <w:spacing w:val="-1"/>
          <w:sz w:val="24"/>
          <w:szCs w:val="24"/>
          <w:lang w:val="es-PR"/>
        </w:rPr>
        <w:t>n</w:t>
      </w:r>
      <w:r w:rsidRPr="00E543F1">
        <w:rPr>
          <w:rFonts w:ascii="Cambria" w:eastAsia="Cambria" w:hAnsi="Cambria" w:cs="Cambria"/>
          <w:b/>
          <w:color w:val="FF0000"/>
          <w:spacing w:val="1"/>
          <w:sz w:val="24"/>
          <w:szCs w:val="24"/>
          <w:lang w:val="es-PR"/>
        </w:rPr>
        <w:t>t</w:t>
      </w:r>
      <w:r w:rsidRPr="00E543F1">
        <w:rPr>
          <w:rFonts w:ascii="Cambria" w:eastAsia="Cambria" w:hAnsi="Cambria" w:cs="Cambria"/>
          <w:b/>
          <w:color w:val="FF0000"/>
          <w:sz w:val="24"/>
          <w:szCs w:val="24"/>
          <w:lang w:val="es-PR"/>
        </w:rPr>
        <w:t>es</w:t>
      </w:r>
      <w:r w:rsidRPr="00E543F1">
        <w:rPr>
          <w:rFonts w:ascii="Cambria" w:eastAsia="Cambria" w:hAnsi="Cambria" w:cs="Cambria"/>
          <w:b/>
          <w:color w:val="FF0000"/>
          <w:spacing w:val="1"/>
          <w:sz w:val="24"/>
          <w:szCs w:val="24"/>
          <w:lang w:val="es-PR"/>
        </w:rPr>
        <w:t xml:space="preserve"> </w:t>
      </w:r>
      <w:r w:rsidRPr="00E543F1">
        <w:rPr>
          <w:rFonts w:ascii="Cambria" w:eastAsia="Cambria" w:hAnsi="Cambria" w:cs="Cambria"/>
          <w:color w:val="FF0000"/>
          <w:spacing w:val="-1"/>
          <w:sz w:val="24"/>
          <w:szCs w:val="24"/>
          <w:lang w:val="es-PR"/>
        </w:rPr>
        <w:t>d</w:t>
      </w:r>
      <w:r w:rsidRPr="00E543F1">
        <w:rPr>
          <w:rFonts w:ascii="Cambria" w:eastAsia="Cambria" w:hAnsi="Cambria" w:cs="Cambria"/>
          <w:color w:val="FF0000"/>
          <w:sz w:val="24"/>
          <w:szCs w:val="24"/>
          <w:lang w:val="es-PR"/>
        </w:rPr>
        <w:t xml:space="preserve">e </w:t>
      </w:r>
      <w:r w:rsidRPr="00E543F1">
        <w:rPr>
          <w:rFonts w:ascii="Cambria" w:eastAsia="Cambria" w:hAnsi="Cambria" w:cs="Cambria"/>
          <w:color w:val="FF0000"/>
          <w:spacing w:val="1"/>
          <w:sz w:val="24"/>
          <w:szCs w:val="24"/>
          <w:lang w:val="es-PR"/>
        </w:rPr>
        <w:t>q</w:t>
      </w:r>
      <w:r w:rsidRPr="00E543F1">
        <w:rPr>
          <w:rFonts w:ascii="Cambria" w:eastAsia="Cambria" w:hAnsi="Cambria" w:cs="Cambria"/>
          <w:color w:val="FF0000"/>
          <w:sz w:val="24"/>
          <w:szCs w:val="24"/>
          <w:lang w:val="es-PR"/>
        </w:rPr>
        <w:t xml:space="preserve">ue </w:t>
      </w:r>
      <w:r w:rsidRPr="00E543F1">
        <w:rPr>
          <w:rFonts w:ascii="Cambria" w:eastAsia="Cambria" w:hAnsi="Cambria" w:cs="Cambria"/>
          <w:color w:val="FF0000"/>
          <w:spacing w:val="1"/>
          <w:sz w:val="24"/>
          <w:szCs w:val="24"/>
          <w:lang w:val="es-PR"/>
        </w:rPr>
        <w:t>p</w:t>
      </w:r>
      <w:r w:rsidRPr="00E543F1">
        <w:rPr>
          <w:rFonts w:ascii="Cambria" w:eastAsia="Cambria" w:hAnsi="Cambria" w:cs="Cambria"/>
          <w:color w:val="FF0000"/>
          <w:sz w:val="24"/>
          <w:szCs w:val="24"/>
          <w:lang w:val="es-PR"/>
        </w:rPr>
        <w:t>ue</w:t>
      </w:r>
      <w:r w:rsidRPr="00E543F1">
        <w:rPr>
          <w:rFonts w:ascii="Cambria" w:eastAsia="Cambria" w:hAnsi="Cambria" w:cs="Cambria"/>
          <w:color w:val="FF0000"/>
          <w:spacing w:val="-1"/>
          <w:sz w:val="24"/>
          <w:szCs w:val="24"/>
          <w:lang w:val="es-PR"/>
        </w:rPr>
        <w:t>d</w:t>
      </w:r>
      <w:r w:rsidRPr="00E543F1">
        <w:rPr>
          <w:rFonts w:ascii="Cambria" w:eastAsia="Cambria" w:hAnsi="Cambria" w:cs="Cambria"/>
          <w:color w:val="FF0000"/>
          <w:sz w:val="24"/>
          <w:szCs w:val="24"/>
          <w:lang w:val="es-PR"/>
        </w:rPr>
        <w:t>an</w:t>
      </w:r>
      <w:r w:rsidRPr="00E543F1">
        <w:rPr>
          <w:rFonts w:ascii="Cambria" w:eastAsia="Cambria" w:hAnsi="Cambria" w:cs="Cambria"/>
          <w:color w:val="FF0000"/>
          <w:spacing w:val="1"/>
          <w:sz w:val="24"/>
          <w:szCs w:val="24"/>
          <w:lang w:val="es-PR"/>
        </w:rPr>
        <w:t xml:space="preserve"> </w:t>
      </w:r>
      <w:r w:rsidRPr="00E543F1">
        <w:rPr>
          <w:rFonts w:ascii="Cambria" w:eastAsia="Cambria" w:hAnsi="Cambria" w:cs="Cambria"/>
          <w:color w:val="FF0000"/>
          <w:sz w:val="24"/>
          <w:szCs w:val="24"/>
          <w:lang w:val="es-PR"/>
        </w:rPr>
        <w:t>co</w:t>
      </w:r>
      <w:r w:rsidRPr="00E543F1">
        <w:rPr>
          <w:rFonts w:ascii="Cambria" w:eastAsia="Cambria" w:hAnsi="Cambria" w:cs="Cambria"/>
          <w:color w:val="FF0000"/>
          <w:spacing w:val="-1"/>
          <w:sz w:val="24"/>
          <w:szCs w:val="24"/>
          <w:lang w:val="es-PR"/>
        </w:rPr>
        <w:t>m</w:t>
      </w:r>
      <w:r w:rsidRPr="00E543F1">
        <w:rPr>
          <w:rFonts w:ascii="Cambria" w:eastAsia="Cambria" w:hAnsi="Cambria" w:cs="Cambria"/>
          <w:color w:val="FF0000"/>
          <w:sz w:val="24"/>
          <w:szCs w:val="24"/>
          <w:lang w:val="es-PR"/>
        </w:rPr>
        <w:t>e</w:t>
      </w:r>
      <w:r w:rsidRPr="00E543F1">
        <w:rPr>
          <w:rFonts w:ascii="Cambria" w:eastAsia="Cambria" w:hAnsi="Cambria" w:cs="Cambria"/>
          <w:color w:val="FF0000"/>
          <w:spacing w:val="1"/>
          <w:sz w:val="24"/>
          <w:szCs w:val="24"/>
          <w:lang w:val="es-PR"/>
        </w:rPr>
        <w:t>n</w:t>
      </w:r>
      <w:r w:rsidRPr="00E543F1">
        <w:rPr>
          <w:rFonts w:ascii="Cambria" w:eastAsia="Cambria" w:hAnsi="Cambria" w:cs="Cambria"/>
          <w:color w:val="FF0000"/>
          <w:spacing w:val="-1"/>
          <w:sz w:val="24"/>
          <w:szCs w:val="24"/>
          <w:lang w:val="es-PR"/>
        </w:rPr>
        <w:t>z</w:t>
      </w:r>
      <w:r w:rsidRPr="00E543F1">
        <w:rPr>
          <w:rFonts w:ascii="Cambria" w:eastAsia="Cambria" w:hAnsi="Cambria" w:cs="Cambria"/>
          <w:color w:val="FF0000"/>
          <w:sz w:val="24"/>
          <w:szCs w:val="24"/>
          <w:lang w:val="es-PR"/>
        </w:rPr>
        <w:t xml:space="preserve">ar a </w:t>
      </w:r>
    </w:p>
    <w:p w14:paraId="42202FB5" w14:textId="77777777" w:rsidR="009847BD" w:rsidRPr="00E543F1" w:rsidRDefault="00D15582">
      <w:pPr>
        <w:spacing w:before="2"/>
        <w:ind w:left="3677" w:right="3676"/>
        <w:jc w:val="center"/>
        <w:rPr>
          <w:rFonts w:ascii="Cambria" w:eastAsia="Cambria" w:hAnsi="Cambria" w:cs="Cambria"/>
          <w:sz w:val="24"/>
          <w:szCs w:val="24"/>
          <w:lang w:val="es-PR"/>
        </w:rPr>
      </w:pPr>
      <w:r w:rsidRPr="00E543F1">
        <w:rPr>
          <w:rFonts w:ascii="Cambria" w:eastAsia="Cambria" w:hAnsi="Cambria" w:cs="Cambria"/>
          <w:color w:val="FF0000"/>
          <w:sz w:val="24"/>
          <w:szCs w:val="24"/>
          <w:lang w:val="es-PR"/>
        </w:rPr>
        <w:t>traba</w:t>
      </w:r>
      <w:r w:rsidRPr="00E543F1">
        <w:rPr>
          <w:rFonts w:ascii="Cambria" w:eastAsia="Cambria" w:hAnsi="Cambria" w:cs="Cambria"/>
          <w:color w:val="FF0000"/>
          <w:spacing w:val="1"/>
          <w:sz w:val="24"/>
          <w:szCs w:val="24"/>
          <w:lang w:val="es-PR"/>
        </w:rPr>
        <w:t>j</w:t>
      </w:r>
      <w:r w:rsidRPr="00E543F1">
        <w:rPr>
          <w:rFonts w:ascii="Cambria" w:eastAsia="Cambria" w:hAnsi="Cambria" w:cs="Cambria"/>
          <w:color w:val="FF0000"/>
          <w:sz w:val="24"/>
          <w:szCs w:val="24"/>
          <w:lang w:val="es-PR"/>
        </w:rPr>
        <w:t xml:space="preserve">ar </w:t>
      </w:r>
      <w:r w:rsidRPr="00E543F1">
        <w:rPr>
          <w:rFonts w:ascii="Cambria" w:eastAsia="Cambria" w:hAnsi="Cambria" w:cs="Cambria"/>
          <w:color w:val="FF0000"/>
          <w:spacing w:val="-1"/>
          <w:sz w:val="24"/>
          <w:szCs w:val="24"/>
          <w:lang w:val="es-PR"/>
        </w:rPr>
        <w:t>c</w:t>
      </w:r>
      <w:r w:rsidRPr="00E543F1">
        <w:rPr>
          <w:rFonts w:ascii="Cambria" w:eastAsia="Cambria" w:hAnsi="Cambria" w:cs="Cambria"/>
          <w:color w:val="FF0000"/>
          <w:sz w:val="24"/>
          <w:szCs w:val="24"/>
          <w:lang w:val="es-PR"/>
        </w:rPr>
        <w:t>on n</w:t>
      </w:r>
      <w:r w:rsidRPr="00E543F1">
        <w:rPr>
          <w:rFonts w:ascii="Cambria" w:eastAsia="Cambria" w:hAnsi="Cambria" w:cs="Cambria"/>
          <w:color w:val="FF0000"/>
          <w:spacing w:val="1"/>
          <w:sz w:val="24"/>
          <w:szCs w:val="24"/>
          <w:lang w:val="es-PR"/>
        </w:rPr>
        <w:t>i</w:t>
      </w:r>
      <w:r w:rsidRPr="00E543F1">
        <w:rPr>
          <w:rFonts w:ascii="Cambria" w:eastAsia="Cambria" w:hAnsi="Cambria" w:cs="Cambria"/>
          <w:color w:val="FF0000"/>
          <w:sz w:val="24"/>
          <w:szCs w:val="24"/>
          <w:lang w:val="es-PR"/>
        </w:rPr>
        <w:t xml:space="preserve">ños. </w:t>
      </w:r>
      <w:r w:rsidRPr="00E543F1">
        <w:rPr>
          <w:rFonts w:ascii="Cambria" w:eastAsia="Cambria" w:hAnsi="Cambria" w:cs="Cambria"/>
          <w:color w:val="FF0000"/>
          <w:spacing w:val="1"/>
          <w:sz w:val="24"/>
          <w:szCs w:val="24"/>
          <w:lang w:val="es-PR"/>
        </w:rPr>
        <w:t xml:space="preserve"> </w:t>
      </w:r>
      <w:r w:rsidRPr="00E543F1">
        <w:rPr>
          <w:rFonts w:ascii="Cambria" w:eastAsia="Cambria" w:hAnsi="Cambria" w:cs="Cambria"/>
          <w:color w:val="FF0000"/>
          <w:sz w:val="24"/>
          <w:szCs w:val="24"/>
          <w:lang w:val="es-PR"/>
        </w:rPr>
        <w:t>Por</w:t>
      </w:r>
      <w:r w:rsidRPr="00E543F1">
        <w:rPr>
          <w:rFonts w:ascii="Cambria" w:eastAsia="Cambria" w:hAnsi="Cambria" w:cs="Cambria"/>
          <w:color w:val="FF0000"/>
          <w:spacing w:val="-1"/>
          <w:sz w:val="24"/>
          <w:szCs w:val="24"/>
          <w:lang w:val="es-PR"/>
        </w:rPr>
        <w:t xml:space="preserve"> f</w:t>
      </w:r>
      <w:r w:rsidRPr="00E543F1">
        <w:rPr>
          <w:rFonts w:ascii="Cambria" w:eastAsia="Cambria" w:hAnsi="Cambria" w:cs="Cambria"/>
          <w:color w:val="FF0000"/>
          <w:sz w:val="24"/>
          <w:szCs w:val="24"/>
          <w:lang w:val="es-PR"/>
        </w:rPr>
        <w:t>av</w:t>
      </w:r>
      <w:r w:rsidRPr="00E543F1">
        <w:rPr>
          <w:rFonts w:ascii="Cambria" w:eastAsia="Cambria" w:hAnsi="Cambria" w:cs="Cambria"/>
          <w:color w:val="FF0000"/>
          <w:spacing w:val="-1"/>
          <w:sz w:val="24"/>
          <w:szCs w:val="24"/>
          <w:lang w:val="es-PR"/>
        </w:rPr>
        <w:t>o</w:t>
      </w:r>
      <w:r w:rsidRPr="00E543F1">
        <w:rPr>
          <w:rFonts w:ascii="Cambria" w:eastAsia="Cambria" w:hAnsi="Cambria" w:cs="Cambria"/>
          <w:color w:val="FF0000"/>
          <w:sz w:val="24"/>
          <w:szCs w:val="24"/>
          <w:lang w:val="es-PR"/>
        </w:rPr>
        <w:t>r</w:t>
      </w:r>
      <w:r w:rsidRPr="00E543F1">
        <w:rPr>
          <w:rFonts w:ascii="Cambria" w:eastAsia="Cambria" w:hAnsi="Cambria" w:cs="Cambria"/>
          <w:color w:val="FF0000"/>
          <w:spacing w:val="-1"/>
          <w:sz w:val="24"/>
          <w:szCs w:val="24"/>
          <w:lang w:val="es-PR"/>
        </w:rPr>
        <w:t xml:space="preserve"> </w:t>
      </w:r>
      <w:r w:rsidRPr="00E543F1">
        <w:rPr>
          <w:rFonts w:ascii="Cambria" w:eastAsia="Cambria" w:hAnsi="Cambria" w:cs="Cambria"/>
          <w:color w:val="FF0000"/>
          <w:sz w:val="24"/>
          <w:szCs w:val="24"/>
          <w:lang w:val="es-PR"/>
        </w:rPr>
        <w:t>ir a:</w:t>
      </w:r>
      <w:r w:rsidRPr="00E543F1">
        <w:rPr>
          <w:rFonts w:ascii="Cambria" w:eastAsia="Cambria" w:hAnsi="Cambria" w:cs="Cambria"/>
          <w:color w:val="FF0000"/>
          <w:spacing w:val="53"/>
          <w:sz w:val="24"/>
          <w:szCs w:val="24"/>
          <w:lang w:val="es-PR"/>
        </w:rPr>
        <w:t xml:space="preserve"> </w:t>
      </w:r>
      <w:r w:rsidRPr="00E543F1">
        <w:rPr>
          <w:rFonts w:ascii="Cambria" w:eastAsia="Cambria" w:hAnsi="Cambria" w:cs="Cambria"/>
          <w:color w:val="0000FF"/>
          <w:spacing w:val="-52"/>
          <w:sz w:val="24"/>
          <w:szCs w:val="24"/>
          <w:lang w:val="es-PR"/>
        </w:rPr>
        <w:t xml:space="preserve"> </w:t>
      </w:r>
      <w:r w:rsidRPr="00E543F1">
        <w:rPr>
          <w:rFonts w:ascii="Cambria" w:eastAsia="Cambria" w:hAnsi="Cambria" w:cs="Cambria"/>
          <w:color w:val="0000FF"/>
          <w:spacing w:val="1"/>
          <w:sz w:val="24"/>
          <w:szCs w:val="24"/>
          <w:u w:val="single" w:color="0000FF"/>
          <w:lang w:val="es-PR"/>
        </w:rPr>
        <w:t>https:/</w:t>
      </w:r>
      <w:hyperlink r:id="rId11">
        <w:r w:rsidRPr="00E543F1">
          <w:rPr>
            <w:rFonts w:ascii="Cambria" w:eastAsia="Cambria" w:hAnsi="Cambria" w:cs="Cambria"/>
            <w:color w:val="0000FF"/>
            <w:spacing w:val="1"/>
            <w:sz w:val="24"/>
            <w:szCs w:val="24"/>
            <w:u w:val="single" w:color="0000FF"/>
            <w:lang w:val="es-PR"/>
          </w:rPr>
          <w:t>/www.nadadventist.org/asv</w:t>
        </w:r>
      </w:hyperlink>
    </w:p>
    <w:p w14:paraId="42202FB6" w14:textId="77777777" w:rsidR="009847BD" w:rsidRPr="00E543F1" w:rsidRDefault="00D15582">
      <w:pPr>
        <w:spacing w:before="1"/>
        <w:ind w:left="2673" w:right="2674"/>
        <w:jc w:val="center"/>
        <w:rPr>
          <w:rFonts w:ascii="Calibri" w:eastAsia="Calibri" w:hAnsi="Calibri" w:cs="Calibri"/>
          <w:sz w:val="24"/>
          <w:szCs w:val="24"/>
          <w:lang w:val="es-PR"/>
        </w:rPr>
      </w:pPr>
      <w:r w:rsidRPr="00E543F1">
        <w:rPr>
          <w:rFonts w:ascii="Calibri" w:eastAsia="Calibri" w:hAnsi="Calibri" w:cs="Calibri"/>
          <w:b/>
          <w:sz w:val="24"/>
          <w:szCs w:val="24"/>
          <w:u w:val="single" w:color="000000"/>
          <w:lang w:val="es-PR"/>
        </w:rPr>
        <w:t>Por</w:t>
      </w:r>
      <w:r w:rsidRPr="00E543F1">
        <w:rPr>
          <w:spacing w:val="-4"/>
          <w:sz w:val="24"/>
          <w:szCs w:val="24"/>
          <w:u w:val="single" w:color="000000"/>
          <w:lang w:val="es-PR"/>
        </w:rPr>
        <w:t xml:space="preserve"> </w:t>
      </w:r>
      <w:r w:rsidRPr="00E543F1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es-PR"/>
        </w:rPr>
        <w:t>f</w:t>
      </w:r>
      <w:r w:rsidRPr="00E543F1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PR"/>
        </w:rPr>
        <w:t>a</w:t>
      </w:r>
      <w:r w:rsidRPr="00E543F1">
        <w:rPr>
          <w:rFonts w:ascii="Calibri" w:eastAsia="Calibri" w:hAnsi="Calibri" w:cs="Calibri"/>
          <w:b/>
          <w:sz w:val="24"/>
          <w:szCs w:val="24"/>
          <w:u w:val="single" w:color="000000"/>
          <w:lang w:val="es-PR"/>
        </w:rPr>
        <w:t>vor</w:t>
      </w:r>
      <w:r w:rsidRPr="00E543F1">
        <w:rPr>
          <w:spacing w:val="-5"/>
          <w:sz w:val="24"/>
          <w:szCs w:val="24"/>
          <w:u w:val="single" w:color="000000"/>
          <w:lang w:val="es-PR"/>
        </w:rPr>
        <w:t xml:space="preserve"> </w:t>
      </w:r>
      <w:r w:rsidRPr="00E543F1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PR"/>
        </w:rPr>
        <w:t>e</w:t>
      </w:r>
      <w:r w:rsidRPr="00E543F1">
        <w:rPr>
          <w:rFonts w:ascii="Calibri" w:eastAsia="Calibri" w:hAnsi="Calibri" w:cs="Calibri"/>
          <w:b/>
          <w:sz w:val="24"/>
          <w:szCs w:val="24"/>
          <w:u w:val="single" w:color="000000"/>
          <w:lang w:val="es-PR"/>
        </w:rPr>
        <w:t>sc</w:t>
      </w:r>
      <w:r w:rsidRPr="00E543F1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es-PR"/>
        </w:rPr>
        <w:t>rib</w:t>
      </w:r>
      <w:r w:rsidRPr="00E543F1">
        <w:rPr>
          <w:rFonts w:ascii="Calibri" w:eastAsia="Calibri" w:hAnsi="Calibri" w:cs="Calibri"/>
          <w:b/>
          <w:sz w:val="24"/>
          <w:szCs w:val="24"/>
          <w:u w:val="single" w:color="000000"/>
          <w:lang w:val="es-PR"/>
        </w:rPr>
        <w:t>a</w:t>
      </w:r>
      <w:r w:rsidRPr="00E543F1">
        <w:rPr>
          <w:spacing w:val="-4"/>
          <w:sz w:val="24"/>
          <w:szCs w:val="24"/>
          <w:u w:val="single" w:color="000000"/>
          <w:lang w:val="es-PR"/>
        </w:rPr>
        <w:t xml:space="preserve"> </w:t>
      </w:r>
      <w:r w:rsidRPr="00E543F1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PR"/>
        </w:rPr>
        <w:t>e</w:t>
      </w:r>
      <w:r w:rsidRPr="00E543F1">
        <w:rPr>
          <w:rFonts w:ascii="Calibri" w:eastAsia="Calibri" w:hAnsi="Calibri" w:cs="Calibri"/>
          <w:b/>
          <w:sz w:val="24"/>
          <w:szCs w:val="24"/>
          <w:u w:val="single" w:color="000000"/>
          <w:lang w:val="es-PR"/>
        </w:rPr>
        <w:t>n</w:t>
      </w:r>
      <w:r w:rsidRPr="00E543F1">
        <w:rPr>
          <w:spacing w:val="-5"/>
          <w:sz w:val="24"/>
          <w:szCs w:val="24"/>
          <w:u w:val="single" w:color="000000"/>
          <w:lang w:val="es-PR"/>
        </w:rPr>
        <w:t xml:space="preserve"> </w:t>
      </w:r>
      <w:r w:rsidRPr="00E543F1">
        <w:rPr>
          <w:rFonts w:ascii="Calibri" w:eastAsia="Calibri" w:hAnsi="Calibri" w:cs="Calibri"/>
          <w:b/>
          <w:sz w:val="24"/>
          <w:szCs w:val="24"/>
          <w:u w:val="single" w:color="000000"/>
          <w:lang w:val="es-PR"/>
        </w:rPr>
        <w:t>c</w:t>
      </w:r>
      <w:r w:rsidRPr="00E543F1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es-PR"/>
        </w:rPr>
        <w:t>o</w:t>
      </w:r>
      <w:r w:rsidRPr="00E543F1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PR"/>
        </w:rPr>
        <w:t>m</w:t>
      </w:r>
      <w:r w:rsidRPr="00E543F1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es-PR"/>
        </w:rPr>
        <w:t>pu</w:t>
      </w:r>
      <w:r w:rsidRPr="00E543F1">
        <w:rPr>
          <w:rFonts w:ascii="Calibri" w:eastAsia="Calibri" w:hAnsi="Calibri" w:cs="Calibri"/>
          <w:b/>
          <w:sz w:val="24"/>
          <w:szCs w:val="24"/>
          <w:u w:val="single" w:color="000000"/>
          <w:lang w:val="es-PR"/>
        </w:rPr>
        <w:t>tad</w:t>
      </w:r>
      <w:r w:rsidRPr="00E543F1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es-PR"/>
        </w:rPr>
        <w:t>or</w:t>
      </w:r>
      <w:r w:rsidRPr="00E543F1">
        <w:rPr>
          <w:rFonts w:ascii="Calibri" w:eastAsia="Calibri" w:hAnsi="Calibri" w:cs="Calibri"/>
          <w:b/>
          <w:sz w:val="24"/>
          <w:szCs w:val="24"/>
          <w:u w:val="single" w:color="000000"/>
          <w:lang w:val="es-PR"/>
        </w:rPr>
        <w:t>a</w:t>
      </w:r>
      <w:r w:rsidRPr="00E543F1">
        <w:rPr>
          <w:spacing w:val="-6"/>
          <w:sz w:val="24"/>
          <w:szCs w:val="24"/>
          <w:u w:val="single" w:color="000000"/>
          <w:lang w:val="es-PR"/>
        </w:rPr>
        <w:t xml:space="preserve"> </w:t>
      </w:r>
      <w:r w:rsidRPr="00E543F1">
        <w:rPr>
          <w:rFonts w:ascii="Calibri" w:eastAsia="Calibri" w:hAnsi="Calibri" w:cs="Calibri"/>
          <w:b/>
          <w:sz w:val="24"/>
          <w:szCs w:val="24"/>
          <w:u w:val="single" w:color="000000"/>
          <w:lang w:val="es-PR"/>
        </w:rPr>
        <w:t>o</w:t>
      </w:r>
      <w:r w:rsidRPr="00E543F1">
        <w:rPr>
          <w:spacing w:val="-2"/>
          <w:sz w:val="24"/>
          <w:szCs w:val="24"/>
          <w:u w:val="single" w:color="000000"/>
          <w:lang w:val="es-PR"/>
        </w:rPr>
        <w:t xml:space="preserve"> </w:t>
      </w:r>
      <w:r w:rsidRPr="00E543F1">
        <w:rPr>
          <w:rFonts w:ascii="Calibri" w:eastAsia="Calibri" w:hAnsi="Calibri" w:cs="Calibri"/>
          <w:b/>
          <w:sz w:val="24"/>
          <w:szCs w:val="24"/>
          <w:u w:val="single" w:color="000000"/>
          <w:lang w:val="es-PR"/>
        </w:rPr>
        <w:t>c</w:t>
      </w:r>
      <w:r w:rsidRPr="00E543F1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es-PR"/>
        </w:rPr>
        <w:t>o</w:t>
      </w:r>
      <w:r w:rsidRPr="00E543F1">
        <w:rPr>
          <w:rFonts w:ascii="Calibri" w:eastAsia="Calibri" w:hAnsi="Calibri" w:cs="Calibri"/>
          <w:b/>
          <w:sz w:val="24"/>
          <w:szCs w:val="24"/>
          <w:u w:val="single" w:color="000000"/>
          <w:lang w:val="es-PR"/>
        </w:rPr>
        <w:t>n</w:t>
      </w:r>
      <w:r w:rsidRPr="00E543F1">
        <w:rPr>
          <w:spacing w:val="-5"/>
          <w:sz w:val="24"/>
          <w:szCs w:val="24"/>
          <w:u w:val="single" w:color="000000"/>
          <w:lang w:val="es-PR"/>
        </w:rPr>
        <w:t xml:space="preserve"> </w:t>
      </w:r>
      <w:r w:rsidRPr="00E543F1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es-PR"/>
        </w:rPr>
        <w:t>l</w:t>
      </w:r>
      <w:r w:rsidRPr="00E543F1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PR"/>
        </w:rPr>
        <w:t>e</w:t>
      </w:r>
      <w:r w:rsidRPr="00E543F1">
        <w:rPr>
          <w:rFonts w:ascii="Calibri" w:eastAsia="Calibri" w:hAnsi="Calibri" w:cs="Calibri"/>
          <w:b/>
          <w:sz w:val="24"/>
          <w:szCs w:val="24"/>
          <w:u w:val="single" w:color="000000"/>
          <w:lang w:val="es-PR"/>
        </w:rPr>
        <w:t>t</w:t>
      </w:r>
      <w:r w:rsidRPr="00E543F1">
        <w:rPr>
          <w:rFonts w:ascii="Calibri" w:eastAsia="Calibri" w:hAnsi="Calibri" w:cs="Calibri"/>
          <w:b/>
          <w:spacing w:val="2"/>
          <w:sz w:val="24"/>
          <w:szCs w:val="24"/>
          <w:u w:val="single" w:color="000000"/>
          <w:lang w:val="es-PR"/>
        </w:rPr>
        <w:t>r</w:t>
      </w:r>
      <w:r w:rsidRPr="00E543F1">
        <w:rPr>
          <w:rFonts w:ascii="Calibri" w:eastAsia="Calibri" w:hAnsi="Calibri" w:cs="Calibri"/>
          <w:b/>
          <w:sz w:val="24"/>
          <w:szCs w:val="24"/>
          <w:u w:val="single" w:color="000000"/>
          <w:lang w:val="es-PR"/>
        </w:rPr>
        <w:t>a</w:t>
      </w:r>
      <w:r w:rsidRPr="00E543F1">
        <w:rPr>
          <w:spacing w:val="-6"/>
          <w:sz w:val="24"/>
          <w:szCs w:val="24"/>
          <w:u w:val="single" w:color="000000"/>
          <w:lang w:val="es-PR"/>
        </w:rPr>
        <w:t xml:space="preserve"> </w:t>
      </w:r>
      <w:r w:rsidRPr="00E543F1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es-PR"/>
        </w:rPr>
        <w:t>d</w:t>
      </w:r>
      <w:r w:rsidRPr="00E543F1">
        <w:rPr>
          <w:rFonts w:ascii="Calibri" w:eastAsia="Calibri" w:hAnsi="Calibri" w:cs="Calibri"/>
          <w:b/>
          <w:sz w:val="24"/>
          <w:szCs w:val="24"/>
          <w:u w:val="single" w:color="000000"/>
          <w:lang w:val="es-PR"/>
        </w:rPr>
        <w:t>e</w:t>
      </w:r>
      <w:r w:rsidRPr="00E543F1">
        <w:rPr>
          <w:spacing w:val="-6"/>
          <w:sz w:val="24"/>
          <w:szCs w:val="24"/>
          <w:u w:val="single" w:color="000000"/>
          <w:lang w:val="es-PR"/>
        </w:rPr>
        <w:t xml:space="preserve"> </w:t>
      </w:r>
      <w:r w:rsidRPr="00E543F1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PR"/>
        </w:rPr>
        <w:t>m</w:t>
      </w:r>
      <w:r w:rsidRPr="00E543F1">
        <w:rPr>
          <w:rFonts w:ascii="Calibri" w:eastAsia="Calibri" w:hAnsi="Calibri" w:cs="Calibri"/>
          <w:b/>
          <w:sz w:val="24"/>
          <w:szCs w:val="24"/>
          <w:u w:val="single" w:color="000000"/>
          <w:lang w:val="es-PR"/>
        </w:rPr>
        <w:t>o</w:t>
      </w:r>
      <w:r w:rsidRPr="00E543F1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es-PR"/>
        </w:rPr>
        <w:t>ld</w:t>
      </w:r>
      <w:r w:rsidRPr="00E543F1">
        <w:rPr>
          <w:rFonts w:ascii="Calibri" w:eastAsia="Calibri" w:hAnsi="Calibri" w:cs="Calibri"/>
          <w:b/>
          <w:sz w:val="24"/>
          <w:szCs w:val="24"/>
          <w:u w:val="single" w:color="000000"/>
          <w:lang w:val="es-PR"/>
        </w:rPr>
        <w:t>e</w:t>
      </w:r>
      <w:r w:rsidRPr="00E543F1">
        <w:rPr>
          <w:spacing w:val="-3"/>
          <w:sz w:val="24"/>
          <w:szCs w:val="24"/>
          <w:u w:val="single" w:color="000000"/>
          <w:lang w:val="es-PR"/>
        </w:rPr>
        <w:t xml:space="preserve"> </w:t>
      </w:r>
      <w:r w:rsidRPr="00E543F1">
        <w:rPr>
          <w:rFonts w:ascii="Calibri" w:eastAsia="Calibri" w:hAnsi="Calibri" w:cs="Calibri"/>
          <w:spacing w:val="2"/>
          <w:w w:val="99"/>
          <w:sz w:val="28"/>
          <w:szCs w:val="28"/>
          <w:u w:val="single" w:color="000000"/>
          <w:lang w:val="es-PR"/>
        </w:rPr>
        <w:t>T</w:t>
      </w:r>
      <w:r w:rsidRPr="00E543F1">
        <w:rPr>
          <w:rFonts w:ascii="Calibri" w:eastAsia="Calibri" w:hAnsi="Calibri" w:cs="Calibri"/>
          <w:spacing w:val="1"/>
          <w:w w:val="99"/>
          <w:sz w:val="28"/>
          <w:szCs w:val="28"/>
          <w:u w:val="single" w:color="000000"/>
          <w:lang w:val="es-PR"/>
        </w:rPr>
        <w:t>ODA</w:t>
      </w:r>
      <w:r w:rsidRPr="00E543F1">
        <w:rPr>
          <w:spacing w:val="-22"/>
          <w:w w:val="99"/>
          <w:sz w:val="28"/>
          <w:szCs w:val="28"/>
          <w:u w:val="single" w:color="000000"/>
          <w:lang w:val="es-PR"/>
        </w:rPr>
        <w:t xml:space="preserve"> </w:t>
      </w:r>
      <w:r w:rsidRPr="00E543F1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es-PR"/>
        </w:rPr>
        <w:t>l</w:t>
      </w:r>
      <w:r w:rsidRPr="00E543F1">
        <w:rPr>
          <w:rFonts w:ascii="Calibri" w:eastAsia="Calibri" w:hAnsi="Calibri" w:cs="Calibri"/>
          <w:b/>
          <w:sz w:val="24"/>
          <w:szCs w:val="24"/>
          <w:u w:val="single" w:color="000000"/>
          <w:lang w:val="es-PR"/>
        </w:rPr>
        <w:t>a</w:t>
      </w:r>
      <w:r w:rsidRPr="00E543F1">
        <w:rPr>
          <w:spacing w:val="-6"/>
          <w:sz w:val="24"/>
          <w:szCs w:val="24"/>
          <w:u w:val="single" w:color="000000"/>
          <w:lang w:val="es-PR"/>
        </w:rPr>
        <w:t xml:space="preserve"> </w:t>
      </w:r>
      <w:r w:rsidRPr="00E543F1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es-PR"/>
        </w:rPr>
        <w:t>inf</w:t>
      </w:r>
      <w:r w:rsidRPr="00E543F1">
        <w:rPr>
          <w:rFonts w:ascii="Calibri" w:eastAsia="Calibri" w:hAnsi="Calibri" w:cs="Calibri"/>
          <w:b/>
          <w:sz w:val="24"/>
          <w:szCs w:val="24"/>
          <w:u w:val="single" w:color="000000"/>
          <w:lang w:val="es-PR"/>
        </w:rPr>
        <w:t>o</w:t>
      </w:r>
      <w:r w:rsidRPr="00E543F1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es-PR"/>
        </w:rPr>
        <w:t>r</w:t>
      </w:r>
      <w:r w:rsidRPr="00E543F1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PR"/>
        </w:rPr>
        <w:t>ma</w:t>
      </w:r>
      <w:r w:rsidRPr="00E543F1">
        <w:rPr>
          <w:rFonts w:ascii="Calibri" w:eastAsia="Calibri" w:hAnsi="Calibri" w:cs="Calibri"/>
          <w:b/>
          <w:sz w:val="24"/>
          <w:szCs w:val="24"/>
          <w:u w:val="single" w:color="000000"/>
          <w:lang w:val="es-PR"/>
        </w:rPr>
        <w:t>c</w:t>
      </w:r>
      <w:r w:rsidRPr="00E543F1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es-PR"/>
        </w:rPr>
        <w:t>i</w:t>
      </w:r>
      <w:r w:rsidRPr="00E543F1">
        <w:rPr>
          <w:rFonts w:ascii="Calibri" w:eastAsia="Calibri" w:hAnsi="Calibri" w:cs="Calibri"/>
          <w:b/>
          <w:sz w:val="24"/>
          <w:szCs w:val="24"/>
          <w:u w:val="single" w:color="000000"/>
          <w:lang w:val="es-PR"/>
        </w:rPr>
        <w:t>ón</w:t>
      </w:r>
      <w:r w:rsidRPr="00E543F1">
        <w:rPr>
          <w:spacing w:val="-2"/>
          <w:sz w:val="24"/>
          <w:szCs w:val="24"/>
          <w:u w:val="single" w:color="000000"/>
          <w:lang w:val="es-PR"/>
        </w:rPr>
        <w:t xml:space="preserve"> </w:t>
      </w:r>
      <w:r w:rsidRPr="00E543F1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es-PR"/>
        </w:rPr>
        <w:t>qu</w:t>
      </w:r>
      <w:r w:rsidRPr="00E543F1">
        <w:rPr>
          <w:rFonts w:ascii="Calibri" w:eastAsia="Calibri" w:hAnsi="Calibri" w:cs="Calibri"/>
          <w:b/>
          <w:sz w:val="24"/>
          <w:szCs w:val="24"/>
          <w:u w:val="single" w:color="000000"/>
          <w:lang w:val="es-PR"/>
        </w:rPr>
        <w:t>e</w:t>
      </w:r>
      <w:r w:rsidRPr="00E543F1">
        <w:rPr>
          <w:spacing w:val="-6"/>
          <w:sz w:val="24"/>
          <w:szCs w:val="24"/>
          <w:u w:val="single" w:color="000000"/>
          <w:lang w:val="es-PR"/>
        </w:rPr>
        <w:t xml:space="preserve"> </w:t>
      </w:r>
      <w:r w:rsidRPr="00E543F1">
        <w:rPr>
          <w:rFonts w:ascii="Calibri" w:eastAsia="Calibri" w:hAnsi="Calibri" w:cs="Calibri"/>
          <w:b/>
          <w:sz w:val="24"/>
          <w:szCs w:val="24"/>
          <w:u w:val="single" w:color="000000"/>
          <w:lang w:val="es-PR"/>
        </w:rPr>
        <w:t>se</w:t>
      </w:r>
      <w:r w:rsidRPr="00E543F1">
        <w:rPr>
          <w:spacing w:val="-6"/>
          <w:sz w:val="24"/>
          <w:szCs w:val="24"/>
          <w:u w:val="single" w:color="000000"/>
          <w:lang w:val="es-PR"/>
        </w:rPr>
        <w:t xml:space="preserve"> </w:t>
      </w:r>
      <w:r w:rsidRPr="00E543F1">
        <w:rPr>
          <w:rFonts w:ascii="Calibri" w:eastAsia="Calibri" w:hAnsi="Calibri" w:cs="Calibri"/>
          <w:b/>
          <w:sz w:val="24"/>
          <w:szCs w:val="24"/>
          <w:u w:val="single" w:color="000000"/>
          <w:lang w:val="es-PR"/>
        </w:rPr>
        <w:t>so</w:t>
      </w:r>
      <w:r w:rsidRPr="00E543F1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es-PR"/>
        </w:rPr>
        <w:t>li</w:t>
      </w:r>
      <w:r w:rsidRPr="00E543F1">
        <w:rPr>
          <w:rFonts w:ascii="Calibri" w:eastAsia="Calibri" w:hAnsi="Calibri" w:cs="Calibri"/>
          <w:b/>
          <w:sz w:val="24"/>
          <w:szCs w:val="24"/>
          <w:u w:val="single" w:color="000000"/>
          <w:lang w:val="es-PR"/>
        </w:rPr>
        <w:t>c</w:t>
      </w:r>
      <w:r w:rsidRPr="00E543F1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es-PR"/>
        </w:rPr>
        <w:t>i</w:t>
      </w:r>
      <w:r w:rsidRPr="00E543F1">
        <w:rPr>
          <w:rFonts w:ascii="Calibri" w:eastAsia="Calibri" w:hAnsi="Calibri" w:cs="Calibri"/>
          <w:b/>
          <w:sz w:val="24"/>
          <w:szCs w:val="24"/>
          <w:u w:val="single" w:color="000000"/>
          <w:lang w:val="es-PR"/>
        </w:rPr>
        <w:t>ta</w:t>
      </w:r>
    </w:p>
    <w:p w14:paraId="42202FB7" w14:textId="77777777" w:rsidR="009847BD" w:rsidRPr="00E543F1" w:rsidRDefault="009847BD">
      <w:pPr>
        <w:spacing w:before="19" w:line="260" w:lineRule="exact"/>
        <w:rPr>
          <w:sz w:val="26"/>
          <w:szCs w:val="26"/>
          <w:lang w:val="es-PR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5040"/>
        <w:gridCol w:w="3960"/>
        <w:gridCol w:w="2251"/>
      </w:tblGrid>
      <w:tr w:rsidR="009847BD" w14:paraId="42202FBC" w14:textId="77777777">
        <w:trPr>
          <w:trHeight w:hRule="exact" w:val="305"/>
        </w:trPr>
        <w:tc>
          <w:tcPr>
            <w:tcW w:w="3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02FB8" w14:textId="77777777" w:rsidR="009847BD" w:rsidRDefault="00D15582">
            <w:pPr>
              <w:spacing w:line="260" w:lineRule="exact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Ñ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):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02FB9" w14:textId="77777777" w:rsidR="009847BD" w:rsidRDefault="009847BD"/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02FBA" w14:textId="77777777" w:rsidR="009847BD" w:rsidRDefault="00D15582">
            <w:pPr>
              <w:spacing w:line="260" w:lineRule="exact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02FBB" w14:textId="77777777" w:rsidR="009847BD" w:rsidRDefault="009847BD"/>
        </w:tc>
      </w:tr>
      <w:tr w:rsidR="009847BD" w14:paraId="42202FC1" w14:textId="77777777">
        <w:trPr>
          <w:trHeight w:hRule="exact" w:val="295"/>
        </w:trPr>
        <w:tc>
          <w:tcPr>
            <w:tcW w:w="3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02FBD" w14:textId="77777777" w:rsidR="009847BD" w:rsidRDefault="00D15582">
            <w:pPr>
              <w:spacing w:line="260" w:lineRule="exact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Iglesia: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E00"/>
          </w:tcPr>
          <w:p w14:paraId="42202FBE" w14:textId="77777777" w:rsidR="009847BD" w:rsidRDefault="009847BD"/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02FBF" w14:textId="77777777" w:rsidR="009847BD" w:rsidRDefault="00D15582">
            <w:pPr>
              <w:spacing w:line="260" w:lineRule="exact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Escu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á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02FC0" w14:textId="77777777" w:rsidR="009847BD" w:rsidRDefault="009847BD"/>
        </w:tc>
      </w:tr>
      <w:tr w:rsidR="009847BD" w14:paraId="42202FC6" w14:textId="77777777">
        <w:trPr>
          <w:trHeight w:hRule="exact" w:val="302"/>
        </w:trPr>
        <w:tc>
          <w:tcPr>
            <w:tcW w:w="3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02FC2" w14:textId="77777777" w:rsidR="009847BD" w:rsidRDefault="00D15582">
            <w:pPr>
              <w:spacing w:line="280" w:lineRule="exact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irecció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02FC3" w14:textId="77777777" w:rsidR="009847BD" w:rsidRDefault="009847BD"/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02FC4" w14:textId="77777777" w:rsidR="009847BD" w:rsidRDefault="00D15582">
            <w:pPr>
              <w:spacing w:line="280" w:lineRule="exact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ació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02FC5" w14:textId="77777777" w:rsidR="009847BD" w:rsidRDefault="009847BD"/>
        </w:tc>
      </w:tr>
      <w:tr w:rsidR="009847BD" w14:paraId="42202FCB" w14:textId="77777777">
        <w:trPr>
          <w:trHeight w:hRule="exact" w:val="302"/>
        </w:trPr>
        <w:tc>
          <w:tcPr>
            <w:tcW w:w="3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02FC7" w14:textId="77777777" w:rsidR="009847BD" w:rsidRDefault="00D15582">
            <w:pPr>
              <w:spacing w:line="280" w:lineRule="exact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igo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al: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02FC8" w14:textId="77777777" w:rsidR="009847BD" w:rsidRDefault="009847BD"/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02FC9" w14:textId="77777777" w:rsidR="009847BD" w:rsidRDefault="00D15582">
            <w:pPr>
              <w:spacing w:line="280" w:lineRule="exact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ió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02FCA" w14:textId="77777777" w:rsidR="009847BD" w:rsidRDefault="00D15582">
            <w:pPr>
              <w:spacing w:line="280" w:lineRule="exact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ía:</w:t>
            </w:r>
          </w:p>
        </w:tc>
      </w:tr>
      <w:tr w:rsidR="009847BD" w14:paraId="42202FD0" w14:textId="77777777">
        <w:trPr>
          <w:trHeight w:hRule="exact" w:val="307"/>
        </w:trPr>
        <w:tc>
          <w:tcPr>
            <w:tcW w:w="3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02FCC" w14:textId="77777777" w:rsidR="009847BD" w:rsidRDefault="00D15582">
            <w:pPr>
              <w:spacing w:line="280" w:lineRule="exact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lé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02FCD" w14:textId="77777777" w:rsidR="009847BD" w:rsidRDefault="009847BD"/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02FCE" w14:textId="77777777" w:rsidR="009847BD" w:rsidRDefault="00D15582">
            <w:pPr>
              <w:spacing w:line="280" w:lineRule="exact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02FCF" w14:textId="77777777" w:rsidR="009847BD" w:rsidRDefault="00D15582">
            <w:pPr>
              <w:spacing w:line="280" w:lineRule="exact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ía:</w:t>
            </w:r>
          </w:p>
        </w:tc>
      </w:tr>
    </w:tbl>
    <w:p w14:paraId="42202FD1" w14:textId="77777777" w:rsidR="009847BD" w:rsidRDefault="009847BD">
      <w:pPr>
        <w:spacing w:before="2" w:line="260" w:lineRule="exact"/>
        <w:rPr>
          <w:sz w:val="26"/>
          <w:szCs w:val="2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0"/>
        <w:gridCol w:w="3154"/>
        <w:gridCol w:w="2069"/>
        <w:gridCol w:w="2251"/>
        <w:gridCol w:w="3240"/>
        <w:gridCol w:w="1162"/>
      </w:tblGrid>
      <w:tr w:rsidR="009847BD" w14:paraId="42202FDE" w14:textId="77777777">
        <w:trPr>
          <w:trHeight w:hRule="exact" w:val="526"/>
        </w:trPr>
        <w:tc>
          <w:tcPr>
            <w:tcW w:w="251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8D8"/>
          </w:tcPr>
          <w:p w14:paraId="42202FD2" w14:textId="77777777" w:rsidR="009847BD" w:rsidRDefault="009847BD">
            <w:pPr>
              <w:spacing w:before="19" w:line="220" w:lineRule="exact"/>
              <w:rPr>
                <w:sz w:val="22"/>
                <w:szCs w:val="22"/>
              </w:rPr>
            </w:pPr>
          </w:p>
          <w:p w14:paraId="42202FD3" w14:textId="77777777" w:rsidR="009847BD" w:rsidRDefault="00D15582">
            <w:pPr>
              <w:ind w:left="4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315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8D8"/>
          </w:tcPr>
          <w:p w14:paraId="42202FD4" w14:textId="77777777" w:rsidR="009847BD" w:rsidRDefault="009847BD">
            <w:pPr>
              <w:spacing w:before="19" w:line="220" w:lineRule="exact"/>
              <w:rPr>
                <w:sz w:val="22"/>
                <w:szCs w:val="22"/>
              </w:rPr>
            </w:pPr>
          </w:p>
          <w:p w14:paraId="42202FD5" w14:textId="77777777" w:rsidR="009847BD" w:rsidRDefault="00D15582">
            <w:pPr>
              <w:ind w:left="1121" w:right="1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4"/>
                <w:w w:val="96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pacing w:val="5"/>
                <w:w w:val="96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4"/>
                <w:w w:val="96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w w:val="96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w w:val="96"/>
                <w:sz w:val="22"/>
                <w:szCs w:val="22"/>
              </w:rPr>
              <w:t>E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8D8"/>
          </w:tcPr>
          <w:p w14:paraId="42202FD6" w14:textId="77777777" w:rsidR="009847BD" w:rsidRDefault="009847BD">
            <w:pPr>
              <w:spacing w:before="19" w:line="220" w:lineRule="exact"/>
              <w:rPr>
                <w:sz w:val="22"/>
                <w:szCs w:val="22"/>
              </w:rPr>
            </w:pPr>
          </w:p>
          <w:p w14:paraId="42202FD7" w14:textId="77777777" w:rsidR="009847BD" w:rsidRDefault="00D15582">
            <w:pPr>
              <w:ind w:left="673" w:right="67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w w:val="96"/>
                <w:sz w:val="22"/>
                <w:szCs w:val="22"/>
              </w:rPr>
              <w:t>E-</w:t>
            </w:r>
            <w:r>
              <w:rPr>
                <w:rFonts w:ascii="Calibri" w:eastAsia="Calibri" w:hAnsi="Calibri" w:cs="Calibri"/>
                <w:spacing w:val="5"/>
                <w:w w:val="96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spacing w:val="2"/>
                <w:w w:val="96"/>
                <w:sz w:val="22"/>
                <w:szCs w:val="22"/>
              </w:rPr>
              <w:t>IL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8D8"/>
          </w:tcPr>
          <w:p w14:paraId="42202FD8" w14:textId="77777777" w:rsidR="009847BD" w:rsidRDefault="00D15582">
            <w:pPr>
              <w:spacing w:line="240" w:lineRule="exact"/>
              <w:ind w:left="561" w:right="56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w w:val="96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3"/>
                <w:w w:val="96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96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96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4"/>
                <w:w w:val="96"/>
                <w:sz w:val="22"/>
                <w:szCs w:val="22"/>
              </w:rPr>
              <w:t>ONO</w:t>
            </w:r>
            <w:r>
              <w:rPr>
                <w:rFonts w:ascii="Calibri" w:eastAsia="Calibri" w:hAnsi="Calibri" w:cs="Calibri"/>
                <w:w w:val="96"/>
                <w:sz w:val="22"/>
                <w:szCs w:val="22"/>
              </w:rPr>
              <w:t>S</w:t>
            </w:r>
          </w:p>
          <w:p w14:paraId="42202FD9" w14:textId="77777777" w:rsidR="009847BD" w:rsidRDefault="00D15582">
            <w:pPr>
              <w:spacing w:line="240" w:lineRule="exact"/>
              <w:ind w:left="347" w:right="34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LAR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96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96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96"/>
                <w:sz w:val="22"/>
                <w:szCs w:val="22"/>
              </w:rPr>
              <w:t>SA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8D8"/>
          </w:tcPr>
          <w:p w14:paraId="42202FDA" w14:textId="77777777" w:rsidR="009847BD" w:rsidRDefault="009847BD">
            <w:pPr>
              <w:spacing w:before="4" w:line="120" w:lineRule="exact"/>
              <w:rPr>
                <w:sz w:val="12"/>
                <w:szCs w:val="12"/>
              </w:rPr>
            </w:pPr>
          </w:p>
          <w:p w14:paraId="42202FDB" w14:textId="77777777" w:rsidR="009847BD" w:rsidRDefault="00D15582">
            <w:pPr>
              <w:ind w:left="1081" w:right="10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4"/>
                <w:w w:val="96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96"/>
                <w:sz w:val="22"/>
                <w:szCs w:val="22"/>
              </w:rPr>
              <w:t>IRE</w:t>
            </w:r>
            <w:r>
              <w:rPr>
                <w:rFonts w:ascii="Calibri" w:eastAsia="Calibri" w:hAnsi="Calibri" w:cs="Calibri"/>
                <w:spacing w:val="4"/>
                <w:w w:val="96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pacing w:val="2"/>
                <w:w w:val="96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9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w w:val="96"/>
                <w:sz w:val="22"/>
                <w:szCs w:val="22"/>
              </w:rPr>
              <w:t>N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8D8"/>
          </w:tcPr>
          <w:p w14:paraId="42202FDC" w14:textId="77777777" w:rsidR="009847BD" w:rsidRDefault="00D15582">
            <w:pPr>
              <w:spacing w:line="240" w:lineRule="exact"/>
              <w:ind w:left="2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14:paraId="42202FDD" w14:textId="77777777" w:rsidR="009847BD" w:rsidRDefault="00D15582">
            <w:pPr>
              <w:spacing w:line="240" w:lineRule="exact"/>
              <w:ind w:left="2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</w:tr>
      <w:tr w:rsidR="009847BD" w14:paraId="42202FE6" w14:textId="77777777">
        <w:trPr>
          <w:trHeight w:hRule="exact" w:val="628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2FDF" w14:textId="77777777" w:rsidR="009847BD" w:rsidRDefault="009847BD">
            <w:pPr>
              <w:spacing w:before="19" w:line="260" w:lineRule="exact"/>
              <w:rPr>
                <w:sz w:val="26"/>
                <w:szCs w:val="26"/>
              </w:rPr>
            </w:pPr>
          </w:p>
          <w:p w14:paraId="42202FE0" w14:textId="77777777" w:rsidR="009847BD" w:rsidRDefault="00D15582">
            <w:pPr>
              <w:ind w:left="1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2FE1" w14:textId="77777777" w:rsidR="009847BD" w:rsidRDefault="009847BD"/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2FE2" w14:textId="77777777" w:rsidR="009847BD" w:rsidRDefault="009847BD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2FE3" w14:textId="77777777" w:rsidR="009847BD" w:rsidRDefault="009847BD"/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2FE4" w14:textId="77777777" w:rsidR="009847BD" w:rsidRDefault="009847B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2FE5" w14:textId="77777777" w:rsidR="009847BD" w:rsidRDefault="009847BD"/>
        </w:tc>
      </w:tr>
      <w:tr w:rsidR="009847BD" w14:paraId="42202FEE" w14:textId="77777777">
        <w:trPr>
          <w:trHeight w:hRule="exact" w:val="605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2FE7" w14:textId="77777777" w:rsidR="009847BD" w:rsidRDefault="009847BD">
            <w:pPr>
              <w:spacing w:before="1" w:line="260" w:lineRule="exact"/>
              <w:rPr>
                <w:sz w:val="26"/>
                <w:szCs w:val="26"/>
              </w:rPr>
            </w:pPr>
          </w:p>
          <w:p w14:paraId="42202FE8" w14:textId="77777777" w:rsidR="009847BD" w:rsidRDefault="00D15582">
            <w:pPr>
              <w:ind w:left="1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ncia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2FE9" w14:textId="77777777" w:rsidR="009847BD" w:rsidRDefault="009847BD"/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2FEA" w14:textId="77777777" w:rsidR="009847BD" w:rsidRDefault="009847BD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2FEB" w14:textId="77777777" w:rsidR="009847BD" w:rsidRDefault="009847BD"/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2FEC" w14:textId="77777777" w:rsidR="009847BD" w:rsidRDefault="009847B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2FED" w14:textId="77777777" w:rsidR="009847BD" w:rsidRDefault="009847BD"/>
        </w:tc>
      </w:tr>
      <w:tr w:rsidR="009847BD" w14:paraId="42202FF6" w14:textId="77777777">
        <w:trPr>
          <w:trHeight w:hRule="exact" w:val="610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2FEF" w14:textId="77777777" w:rsidR="009847BD" w:rsidRDefault="009847BD">
            <w:pPr>
              <w:spacing w:before="1" w:line="260" w:lineRule="exact"/>
              <w:rPr>
                <w:sz w:val="26"/>
                <w:szCs w:val="26"/>
              </w:rPr>
            </w:pPr>
          </w:p>
          <w:p w14:paraId="42202FF0" w14:textId="77777777" w:rsidR="009847BD" w:rsidRDefault="00D15582">
            <w:pPr>
              <w:ind w:left="11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2FF1" w14:textId="77777777" w:rsidR="009847BD" w:rsidRDefault="009847BD"/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2FF2" w14:textId="77777777" w:rsidR="009847BD" w:rsidRDefault="009847BD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2FF3" w14:textId="77777777" w:rsidR="009847BD" w:rsidRDefault="009847BD"/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2FF4" w14:textId="77777777" w:rsidR="009847BD" w:rsidRDefault="009847B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2FF5" w14:textId="77777777" w:rsidR="009847BD" w:rsidRDefault="009847BD"/>
        </w:tc>
      </w:tr>
      <w:tr w:rsidR="009847BD" w14:paraId="42202FFE" w14:textId="77777777">
        <w:trPr>
          <w:trHeight w:hRule="exact" w:val="605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2FF7" w14:textId="77777777" w:rsidR="009847BD" w:rsidRDefault="009847BD">
            <w:pPr>
              <w:spacing w:before="1" w:line="260" w:lineRule="exact"/>
              <w:rPr>
                <w:sz w:val="26"/>
                <w:szCs w:val="26"/>
              </w:rPr>
            </w:pPr>
          </w:p>
          <w:p w14:paraId="42202FF8" w14:textId="77777777" w:rsidR="009847BD" w:rsidRDefault="00D15582">
            <w:pPr>
              <w:ind w:left="1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2FF9" w14:textId="77777777" w:rsidR="009847BD" w:rsidRDefault="009847BD"/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2FFA" w14:textId="77777777" w:rsidR="009847BD" w:rsidRDefault="009847BD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2FFB" w14:textId="77777777" w:rsidR="009847BD" w:rsidRDefault="009847BD"/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2FFC" w14:textId="77777777" w:rsidR="009847BD" w:rsidRDefault="009847B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2FFD" w14:textId="77777777" w:rsidR="009847BD" w:rsidRDefault="009847BD"/>
        </w:tc>
      </w:tr>
      <w:tr w:rsidR="009847BD" w14:paraId="42203006" w14:textId="77777777">
        <w:trPr>
          <w:trHeight w:hRule="exact" w:val="610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2FFF" w14:textId="77777777" w:rsidR="009847BD" w:rsidRDefault="009847BD">
            <w:pPr>
              <w:spacing w:before="5" w:line="260" w:lineRule="exact"/>
              <w:rPr>
                <w:sz w:val="26"/>
                <w:szCs w:val="26"/>
              </w:rPr>
            </w:pPr>
          </w:p>
          <w:p w14:paraId="42203000" w14:textId="77777777" w:rsidR="009847BD" w:rsidRDefault="00D15582">
            <w:pPr>
              <w:ind w:left="1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onos</w:t>
            </w:r>
            <w:proofErr w:type="spellEnd"/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01" w14:textId="77777777" w:rsidR="009847BD" w:rsidRDefault="009847BD"/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02" w14:textId="77777777" w:rsidR="009847BD" w:rsidRDefault="009847BD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03" w14:textId="77777777" w:rsidR="009847BD" w:rsidRDefault="009847BD"/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04" w14:textId="77777777" w:rsidR="009847BD" w:rsidRDefault="009847B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05" w14:textId="77777777" w:rsidR="009847BD" w:rsidRDefault="009847BD"/>
        </w:tc>
      </w:tr>
      <w:tr w:rsidR="009847BD" w14:paraId="4220300E" w14:textId="77777777">
        <w:trPr>
          <w:trHeight w:hRule="exact" w:val="605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07" w14:textId="77777777" w:rsidR="009847BD" w:rsidRDefault="009847BD">
            <w:pPr>
              <w:spacing w:before="1" w:line="260" w:lineRule="exact"/>
              <w:rPr>
                <w:sz w:val="26"/>
                <w:szCs w:val="26"/>
              </w:rPr>
            </w:pPr>
          </w:p>
          <w:p w14:paraId="42203008" w14:textId="77777777" w:rsidR="009847BD" w:rsidRDefault="00D15582">
            <w:pPr>
              <w:ind w:left="11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ora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isa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09" w14:textId="77777777" w:rsidR="009847BD" w:rsidRDefault="009847BD"/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0A" w14:textId="77777777" w:rsidR="009847BD" w:rsidRDefault="009847BD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0B" w14:textId="77777777" w:rsidR="009847BD" w:rsidRDefault="009847BD"/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0C" w14:textId="77777777" w:rsidR="009847BD" w:rsidRDefault="009847B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0D" w14:textId="77777777" w:rsidR="009847BD" w:rsidRDefault="009847BD"/>
        </w:tc>
      </w:tr>
      <w:tr w:rsidR="009847BD" w14:paraId="42203016" w14:textId="77777777">
        <w:trPr>
          <w:trHeight w:hRule="exact" w:val="610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0F" w14:textId="77777777" w:rsidR="009847BD" w:rsidRDefault="009847BD">
            <w:pPr>
              <w:spacing w:before="1" w:line="260" w:lineRule="exact"/>
              <w:rPr>
                <w:sz w:val="26"/>
                <w:szCs w:val="26"/>
              </w:rPr>
            </w:pPr>
          </w:p>
          <w:p w14:paraId="42203010" w14:textId="762B2203" w:rsidR="009847BD" w:rsidRDefault="00D15582">
            <w:pPr>
              <w:ind w:left="1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 w:rsidR="00EC15B6">
              <w:rPr>
                <w:rFonts w:ascii="Calibri" w:eastAsia="Calibri" w:hAnsi="Calibri" w:cs="Calibri"/>
                <w:spacing w:val="1"/>
                <w:sz w:val="22"/>
                <w:szCs w:val="22"/>
              </w:rPr>
              <w:t>ector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ros</w:t>
            </w:r>
            <w:proofErr w:type="spellEnd"/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11" w14:textId="77777777" w:rsidR="009847BD" w:rsidRDefault="009847BD"/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12" w14:textId="77777777" w:rsidR="009847BD" w:rsidRDefault="009847BD"/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13" w14:textId="77777777" w:rsidR="009847BD" w:rsidRDefault="009847BD"/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14" w14:textId="77777777" w:rsidR="009847BD" w:rsidRDefault="009847B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15" w14:textId="77777777" w:rsidR="009847BD" w:rsidRDefault="009847BD"/>
        </w:tc>
      </w:tr>
    </w:tbl>
    <w:p w14:paraId="42203017" w14:textId="77777777" w:rsidR="009847BD" w:rsidRDefault="009847BD">
      <w:pPr>
        <w:sectPr w:rsidR="009847BD">
          <w:type w:val="continuous"/>
          <w:pgSz w:w="15840" w:h="12240" w:orient="landscape"/>
          <w:pgMar w:top="500" w:right="600" w:bottom="0" w:left="620" w:header="720" w:footer="720" w:gutter="0"/>
          <w:cols w:space="720"/>
        </w:sectPr>
      </w:pPr>
    </w:p>
    <w:p w14:paraId="42203018" w14:textId="77777777" w:rsidR="009847BD" w:rsidRDefault="009847BD">
      <w:pPr>
        <w:spacing w:before="2" w:line="80" w:lineRule="exact"/>
        <w:rPr>
          <w:sz w:val="8"/>
          <w:szCs w:val="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0"/>
        <w:gridCol w:w="3139"/>
        <w:gridCol w:w="2078"/>
        <w:gridCol w:w="2242"/>
        <w:gridCol w:w="3245"/>
        <w:gridCol w:w="1166"/>
      </w:tblGrid>
      <w:tr w:rsidR="009847BD" w14:paraId="42203020" w14:textId="77777777">
        <w:trPr>
          <w:trHeight w:hRule="exact" w:val="562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19" w14:textId="77777777" w:rsidR="009847BD" w:rsidRDefault="009847BD">
            <w:pPr>
              <w:spacing w:before="12" w:line="220" w:lineRule="exact"/>
              <w:rPr>
                <w:sz w:val="22"/>
                <w:szCs w:val="22"/>
              </w:rPr>
            </w:pPr>
          </w:p>
          <w:p w14:paraId="4220301A" w14:textId="77777777" w:rsidR="009847BD" w:rsidRDefault="00D15582">
            <w:pPr>
              <w:ind w:left="1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1B" w14:textId="77777777" w:rsidR="009847BD" w:rsidRDefault="009847BD"/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1C" w14:textId="77777777" w:rsidR="009847BD" w:rsidRDefault="009847BD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1D" w14:textId="77777777" w:rsidR="009847BD" w:rsidRDefault="009847BD"/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1E" w14:textId="77777777" w:rsidR="009847BD" w:rsidRDefault="009847BD"/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1F" w14:textId="77777777" w:rsidR="009847BD" w:rsidRDefault="009847BD"/>
        </w:tc>
      </w:tr>
      <w:tr w:rsidR="009847BD" w14:paraId="42203028" w14:textId="77777777">
        <w:trPr>
          <w:trHeight w:hRule="exact" w:val="610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21" w14:textId="77777777" w:rsidR="009847BD" w:rsidRDefault="009847BD">
            <w:pPr>
              <w:spacing w:line="140" w:lineRule="exact"/>
              <w:rPr>
                <w:sz w:val="15"/>
                <w:szCs w:val="15"/>
              </w:rPr>
            </w:pPr>
          </w:p>
          <w:p w14:paraId="42203022" w14:textId="77777777" w:rsidR="009847BD" w:rsidRDefault="00D15582">
            <w:pPr>
              <w:ind w:left="1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Serv.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proofErr w:type="spellEnd"/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23" w14:textId="77777777" w:rsidR="009847BD" w:rsidRDefault="009847BD"/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24" w14:textId="77777777" w:rsidR="009847BD" w:rsidRDefault="009847BD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25" w14:textId="77777777" w:rsidR="009847BD" w:rsidRDefault="009847BD"/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26" w14:textId="77777777" w:rsidR="009847BD" w:rsidRDefault="009847BD"/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27" w14:textId="77777777" w:rsidR="009847BD" w:rsidRDefault="009847BD"/>
        </w:tc>
      </w:tr>
      <w:tr w:rsidR="009847BD" w14:paraId="4220302F" w14:textId="77777777">
        <w:trPr>
          <w:trHeight w:hRule="exact" w:val="552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29" w14:textId="77777777" w:rsidR="009847BD" w:rsidRDefault="00D15582">
            <w:pPr>
              <w:spacing w:line="240" w:lineRule="exact"/>
              <w:ind w:left="1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inisteri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Infanti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2A" w14:textId="77777777" w:rsidR="009847BD" w:rsidRDefault="009847BD"/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2B" w14:textId="77777777" w:rsidR="009847BD" w:rsidRDefault="009847BD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2C" w14:textId="77777777" w:rsidR="009847BD" w:rsidRDefault="009847BD"/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2D" w14:textId="77777777" w:rsidR="009847BD" w:rsidRDefault="009847BD"/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2E" w14:textId="77777777" w:rsidR="009847BD" w:rsidRDefault="009847BD"/>
        </w:tc>
      </w:tr>
      <w:tr w:rsidR="000F3CB3" w14:paraId="5811EA72" w14:textId="77777777">
        <w:trPr>
          <w:trHeight w:hRule="exact" w:val="610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A1C91" w14:textId="77777777" w:rsidR="000F3CB3" w:rsidRDefault="000F3CB3">
            <w:pPr>
              <w:spacing w:before="5" w:line="140" w:lineRule="exact"/>
              <w:rPr>
                <w:sz w:val="14"/>
                <w:szCs w:val="14"/>
              </w:rPr>
            </w:pPr>
          </w:p>
          <w:p w14:paraId="18E5E8B4" w14:textId="1579F0B9" w:rsidR="000F3CB3" w:rsidRPr="000F3CB3" w:rsidRDefault="000F3CB3" w:rsidP="000F3C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Dir. Min. Caballeros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D122A" w14:textId="77777777" w:rsidR="000F3CB3" w:rsidRDefault="000F3CB3"/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EA7C1" w14:textId="77777777" w:rsidR="000F3CB3" w:rsidRDefault="000F3CB3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6706F" w14:textId="77777777" w:rsidR="000F3CB3" w:rsidRDefault="000F3CB3"/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3F338" w14:textId="77777777" w:rsidR="000F3CB3" w:rsidRDefault="000F3CB3"/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67B38" w14:textId="77777777" w:rsidR="000F3CB3" w:rsidRDefault="000F3CB3"/>
        </w:tc>
      </w:tr>
      <w:tr w:rsidR="009847BD" w14:paraId="4220303F" w14:textId="77777777">
        <w:trPr>
          <w:trHeight w:hRule="exact" w:val="610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38" w14:textId="77777777" w:rsidR="009847BD" w:rsidRDefault="009847BD">
            <w:pPr>
              <w:spacing w:before="5" w:line="140" w:lineRule="exact"/>
              <w:rPr>
                <w:sz w:val="14"/>
                <w:szCs w:val="14"/>
              </w:rPr>
            </w:pPr>
          </w:p>
          <w:p w14:paraId="42203039" w14:textId="77777777" w:rsidR="009847BD" w:rsidRDefault="00D15582">
            <w:pPr>
              <w:ind w:left="1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d.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3A" w14:textId="77777777" w:rsidR="009847BD" w:rsidRDefault="009847BD"/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3B" w14:textId="77777777" w:rsidR="009847BD" w:rsidRDefault="009847BD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3C" w14:textId="77777777" w:rsidR="009847BD" w:rsidRDefault="009847BD"/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3D" w14:textId="77777777" w:rsidR="009847BD" w:rsidRDefault="009847BD"/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3E" w14:textId="77777777" w:rsidR="009847BD" w:rsidRDefault="009847BD"/>
        </w:tc>
      </w:tr>
      <w:tr w:rsidR="009847BD" w14:paraId="42203046" w14:textId="77777777">
        <w:trPr>
          <w:trHeight w:hRule="exact" w:val="494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40" w14:textId="77777777" w:rsidR="009847BD" w:rsidRDefault="00D15582">
            <w:pPr>
              <w:spacing w:before="97"/>
              <w:ind w:left="1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lud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ncia</w:t>
            </w:r>
            <w:proofErr w:type="spellEnd"/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41" w14:textId="77777777" w:rsidR="009847BD" w:rsidRDefault="009847BD"/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42" w14:textId="77777777" w:rsidR="009847BD" w:rsidRDefault="009847BD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43" w14:textId="77777777" w:rsidR="009847BD" w:rsidRDefault="009847BD"/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44" w14:textId="77777777" w:rsidR="009847BD" w:rsidRDefault="009847BD"/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45" w14:textId="77777777" w:rsidR="009847BD" w:rsidRDefault="009847BD"/>
        </w:tc>
      </w:tr>
      <w:tr w:rsidR="009847BD" w14:paraId="4220304E" w14:textId="77777777">
        <w:trPr>
          <w:trHeight w:hRule="exact" w:val="605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47" w14:textId="77777777" w:rsidR="009847BD" w:rsidRDefault="009847BD">
            <w:pPr>
              <w:spacing w:before="7" w:line="100" w:lineRule="exact"/>
              <w:rPr>
                <w:sz w:val="11"/>
                <w:szCs w:val="11"/>
              </w:rPr>
            </w:pPr>
          </w:p>
          <w:p w14:paraId="42203048" w14:textId="77777777" w:rsidR="009847BD" w:rsidRDefault="00D15582">
            <w:pPr>
              <w:ind w:left="1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49" w14:textId="77777777" w:rsidR="009847BD" w:rsidRDefault="009847BD"/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4A" w14:textId="77777777" w:rsidR="009847BD" w:rsidRDefault="009847BD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4B" w14:textId="77777777" w:rsidR="009847BD" w:rsidRDefault="009847BD"/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4C" w14:textId="77777777" w:rsidR="009847BD" w:rsidRDefault="009847BD"/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4D" w14:textId="77777777" w:rsidR="009847BD" w:rsidRDefault="009847BD"/>
        </w:tc>
      </w:tr>
      <w:tr w:rsidR="009847BD" w14:paraId="42203056" w14:textId="77777777">
        <w:trPr>
          <w:trHeight w:hRule="exact" w:val="610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4F" w14:textId="77777777" w:rsidR="009847BD" w:rsidRDefault="009847BD">
            <w:pPr>
              <w:spacing w:before="5" w:line="140" w:lineRule="exact"/>
              <w:rPr>
                <w:sz w:val="14"/>
                <w:szCs w:val="14"/>
              </w:rPr>
            </w:pPr>
          </w:p>
          <w:p w14:paraId="42203050" w14:textId="77777777" w:rsidR="009847BD" w:rsidRDefault="00D15582">
            <w:pPr>
              <w:ind w:left="1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51" w14:textId="77777777" w:rsidR="009847BD" w:rsidRDefault="009847BD"/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52" w14:textId="77777777" w:rsidR="009847BD" w:rsidRDefault="009847BD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53" w14:textId="77777777" w:rsidR="009847BD" w:rsidRDefault="009847BD"/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54" w14:textId="77777777" w:rsidR="009847BD" w:rsidRDefault="009847BD"/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55" w14:textId="77777777" w:rsidR="009847BD" w:rsidRDefault="009847BD"/>
        </w:tc>
      </w:tr>
      <w:tr w:rsidR="009847BD" w14:paraId="4220305E" w14:textId="77777777">
        <w:trPr>
          <w:trHeight w:hRule="exact" w:val="605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57" w14:textId="77777777" w:rsidR="009847BD" w:rsidRDefault="009847BD">
            <w:pPr>
              <w:spacing w:before="7" w:line="100" w:lineRule="exact"/>
              <w:rPr>
                <w:sz w:val="11"/>
                <w:szCs w:val="11"/>
              </w:rPr>
            </w:pPr>
          </w:p>
          <w:p w14:paraId="42203058" w14:textId="77777777" w:rsidR="009847BD" w:rsidRDefault="00D15582">
            <w:pPr>
              <w:ind w:left="1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59" w14:textId="77777777" w:rsidR="009847BD" w:rsidRDefault="009847BD"/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5A" w14:textId="77777777" w:rsidR="009847BD" w:rsidRDefault="009847BD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5B" w14:textId="77777777" w:rsidR="009847BD" w:rsidRDefault="009847BD"/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5C" w14:textId="77777777" w:rsidR="009847BD" w:rsidRDefault="009847BD"/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5D" w14:textId="77777777" w:rsidR="009847BD" w:rsidRDefault="009847BD"/>
        </w:tc>
      </w:tr>
      <w:tr w:rsidR="009847BD" w14:paraId="42203066" w14:textId="77777777">
        <w:trPr>
          <w:trHeight w:hRule="exact" w:val="552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5F" w14:textId="77777777" w:rsidR="009847BD" w:rsidRDefault="009847BD">
            <w:pPr>
              <w:spacing w:before="2" w:line="100" w:lineRule="exact"/>
              <w:rPr>
                <w:sz w:val="10"/>
                <w:szCs w:val="10"/>
              </w:rPr>
            </w:pPr>
          </w:p>
          <w:p w14:paraId="42203060" w14:textId="77777777" w:rsidR="009847BD" w:rsidRDefault="00D15582">
            <w:pPr>
              <w:ind w:left="1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Min.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61" w14:textId="77777777" w:rsidR="009847BD" w:rsidRDefault="009847BD"/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62" w14:textId="77777777" w:rsidR="009847BD" w:rsidRDefault="009847BD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63" w14:textId="77777777" w:rsidR="009847BD" w:rsidRDefault="009847BD"/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64" w14:textId="77777777" w:rsidR="009847BD" w:rsidRDefault="009847BD"/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65" w14:textId="77777777" w:rsidR="009847BD" w:rsidRDefault="009847BD"/>
        </w:tc>
      </w:tr>
      <w:tr w:rsidR="009847BD" w14:paraId="4220306E" w14:textId="77777777">
        <w:trPr>
          <w:trHeight w:hRule="exact" w:val="605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67" w14:textId="77777777" w:rsidR="009847BD" w:rsidRDefault="009847BD">
            <w:pPr>
              <w:spacing w:before="7" w:line="100" w:lineRule="exact"/>
              <w:rPr>
                <w:sz w:val="11"/>
                <w:szCs w:val="11"/>
              </w:rPr>
            </w:pPr>
          </w:p>
          <w:p w14:paraId="42203068" w14:textId="77777777" w:rsidR="009847BD" w:rsidRDefault="00D15582">
            <w:pPr>
              <w:ind w:left="1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ión</w:t>
            </w:r>
            <w:proofErr w:type="spellEnd"/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69" w14:textId="77777777" w:rsidR="009847BD" w:rsidRDefault="009847BD"/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6A" w14:textId="77777777" w:rsidR="009847BD" w:rsidRDefault="009847BD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6B" w14:textId="77777777" w:rsidR="009847BD" w:rsidRDefault="009847BD"/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6C" w14:textId="77777777" w:rsidR="009847BD" w:rsidRDefault="009847BD"/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6D" w14:textId="77777777" w:rsidR="009847BD" w:rsidRDefault="009847BD"/>
        </w:tc>
      </w:tr>
      <w:tr w:rsidR="009847BD" w14:paraId="42203076" w14:textId="77777777">
        <w:trPr>
          <w:trHeight w:hRule="exact" w:val="610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6F" w14:textId="77777777" w:rsidR="009847BD" w:rsidRDefault="009847BD">
            <w:pPr>
              <w:spacing w:line="140" w:lineRule="exact"/>
              <w:rPr>
                <w:sz w:val="15"/>
                <w:szCs w:val="15"/>
              </w:rPr>
            </w:pPr>
          </w:p>
          <w:p w14:paraId="42203070" w14:textId="77777777" w:rsidR="009847BD" w:rsidRDefault="00D15582">
            <w:pPr>
              <w:ind w:left="1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Liber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71" w14:textId="77777777" w:rsidR="009847BD" w:rsidRDefault="009847BD"/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72" w14:textId="77777777" w:rsidR="009847BD" w:rsidRDefault="009847BD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73" w14:textId="77777777" w:rsidR="009847BD" w:rsidRDefault="009847BD"/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74" w14:textId="77777777" w:rsidR="009847BD" w:rsidRDefault="009847BD"/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75" w14:textId="77777777" w:rsidR="009847BD" w:rsidRDefault="009847BD"/>
        </w:tc>
      </w:tr>
      <w:tr w:rsidR="009847BD" w14:paraId="4220307E" w14:textId="77777777">
        <w:trPr>
          <w:trHeight w:hRule="exact" w:val="605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77" w14:textId="77777777" w:rsidR="009847BD" w:rsidRDefault="009847BD">
            <w:pPr>
              <w:spacing w:before="5" w:line="140" w:lineRule="exact"/>
              <w:rPr>
                <w:sz w:val="14"/>
                <w:szCs w:val="14"/>
              </w:rPr>
            </w:pPr>
          </w:p>
          <w:p w14:paraId="42203078" w14:textId="77777777" w:rsidR="009847BD" w:rsidRDefault="00D15582">
            <w:pPr>
              <w:ind w:left="1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79" w14:textId="77777777" w:rsidR="009847BD" w:rsidRDefault="009847BD"/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7A" w14:textId="77777777" w:rsidR="009847BD" w:rsidRDefault="009847BD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7B" w14:textId="77777777" w:rsidR="009847BD" w:rsidRDefault="009847BD"/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7C" w14:textId="77777777" w:rsidR="009847BD" w:rsidRDefault="009847BD"/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7D" w14:textId="77777777" w:rsidR="009847BD" w:rsidRDefault="009847BD"/>
        </w:tc>
      </w:tr>
      <w:tr w:rsidR="009847BD" w14:paraId="42203086" w14:textId="77777777">
        <w:trPr>
          <w:trHeight w:hRule="exact" w:val="610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7F" w14:textId="77777777" w:rsidR="009847BD" w:rsidRDefault="009847BD">
            <w:pPr>
              <w:spacing w:before="7" w:line="100" w:lineRule="exact"/>
              <w:rPr>
                <w:sz w:val="11"/>
                <w:szCs w:val="11"/>
              </w:rPr>
            </w:pPr>
          </w:p>
          <w:p w14:paraId="42203080" w14:textId="77777777" w:rsidR="009847BD" w:rsidRDefault="00D15582">
            <w:pPr>
              <w:ind w:left="1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81" w14:textId="77777777" w:rsidR="009847BD" w:rsidRDefault="009847BD"/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82" w14:textId="77777777" w:rsidR="009847BD" w:rsidRDefault="009847BD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83" w14:textId="77777777" w:rsidR="009847BD" w:rsidRDefault="009847BD"/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84" w14:textId="77777777" w:rsidR="009847BD" w:rsidRDefault="009847BD"/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85" w14:textId="77777777" w:rsidR="009847BD" w:rsidRDefault="009847BD"/>
        </w:tc>
      </w:tr>
      <w:tr w:rsidR="009847BD" w14:paraId="4220308E" w14:textId="77777777">
        <w:trPr>
          <w:trHeight w:hRule="exact" w:val="610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87" w14:textId="77777777" w:rsidR="009847BD" w:rsidRDefault="009847BD">
            <w:pPr>
              <w:spacing w:before="7" w:line="100" w:lineRule="exact"/>
              <w:rPr>
                <w:sz w:val="11"/>
                <w:szCs w:val="11"/>
              </w:rPr>
            </w:pPr>
          </w:p>
          <w:p w14:paraId="42203088" w14:textId="77777777" w:rsidR="009847BD" w:rsidRDefault="00D15582">
            <w:pPr>
              <w:ind w:left="1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yordomía</w:t>
            </w:r>
            <w:proofErr w:type="spellEnd"/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89" w14:textId="77777777" w:rsidR="009847BD" w:rsidRDefault="009847BD"/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8A" w14:textId="77777777" w:rsidR="009847BD" w:rsidRDefault="009847BD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8B" w14:textId="77777777" w:rsidR="009847BD" w:rsidRDefault="009847BD"/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8C" w14:textId="77777777" w:rsidR="009847BD" w:rsidRDefault="009847BD"/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8D" w14:textId="77777777" w:rsidR="009847BD" w:rsidRDefault="009847BD"/>
        </w:tc>
      </w:tr>
      <w:tr w:rsidR="009847BD" w:rsidRPr="005277E9" w14:paraId="42203096" w14:textId="77777777">
        <w:trPr>
          <w:trHeight w:hRule="exact" w:val="605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8F" w14:textId="77777777" w:rsidR="009847BD" w:rsidRPr="00E543F1" w:rsidRDefault="009847BD">
            <w:pPr>
              <w:spacing w:before="7" w:line="100" w:lineRule="exact"/>
              <w:rPr>
                <w:sz w:val="11"/>
                <w:szCs w:val="11"/>
                <w:lang w:val="es-PR"/>
              </w:rPr>
            </w:pPr>
          </w:p>
          <w:p w14:paraId="42203090" w14:textId="22704185" w:rsidR="009847BD" w:rsidRPr="00E543F1" w:rsidRDefault="00EC15B6">
            <w:pPr>
              <w:ind w:left="111"/>
              <w:rPr>
                <w:rFonts w:ascii="Calibri" w:eastAsia="Calibri" w:hAnsi="Calibri" w:cs="Calibri"/>
                <w:sz w:val="22"/>
                <w:szCs w:val="22"/>
                <w:lang w:val="es-PR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es-PR"/>
              </w:rPr>
              <w:t>Director</w:t>
            </w:r>
            <w:r w:rsidR="00D15582" w:rsidRPr="00E543F1">
              <w:rPr>
                <w:rFonts w:ascii="Calibri" w:eastAsia="Calibri" w:hAnsi="Calibri" w:cs="Calibri"/>
                <w:spacing w:val="-4"/>
                <w:sz w:val="22"/>
                <w:szCs w:val="22"/>
                <w:lang w:val="es-PR"/>
              </w:rPr>
              <w:t xml:space="preserve"> </w:t>
            </w:r>
            <w:r w:rsidR="00D15582" w:rsidRPr="00E543F1">
              <w:rPr>
                <w:rFonts w:ascii="Calibri" w:eastAsia="Calibri" w:hAnsi="Calibri" w:cs="Calibri"/>
                <w:spacing w:val="-1"/>
                <w:sz w:val="22"/>
                <w:szCs w:val="22"/>
                <w:lang w:val="es-PR"/>
              </w:rPr>
              <w:t>M</w:t>
            </w:r>
            <w:r w:rsidR="00D15582" w:rsidRPr="00E543F1">
              <w:rPr>
                <w:rFonts w:ascii="Calibri" w:eastAsia="Calibri" w:hAnsi="Calibri" w:cs="Calibri"/>
                <w:sz w:val="22"/>
                <w:szCs w:val="22"/>
                <w:lang w:val="es-PR"/>
              </w:rPr>
              <w:t>i</w:t>
            </w:r>
            <w:r w:rsidR="00D15582" w:rsidRPr="00E543F1">
              <w:rPr>
                <w:rFonts w:ascii="Calibri" w:eastAsia="Calibri" w:hAnsi="Calibri" w:cs="Calibri"/>
                <w:spacing w:val="1"/>
                <w:sz w:val="22"/>
                <w:szCs w:val="22"/>
                <w:lang w:val="es-PR"/>
              </w:rPr>
              <w:t>n</w:t>
            </w:r>
            <w:r w:rsidR="00D15582" w:rsidRPr="00E543F1">
              <w:rPr>
                <w:rFonts w:ascii="Calibri" w:eastAsia="Calibri" w:hAnsi="Calibri" w:cs="Calibri"/>
                <w:sz w:val="22"/>
                <w:szCs w:val="22"/>
                <w:lang w:val="es-PR"/>
              </w:rPr>
              <w:t>.</w:t>
            </w:r>
            <w:r w:rsidR="00D15582" w:rsidRPr="00E543F1">
              <w:rPr>
                <w:rFonts w:ascii="Calibri" w:eastAsia="Calibri" w:hAnsi="Calibri" w:cs="Calibri"/>
                <w:spacing w:val="-2"/>
                <w:sz w:val="22"/>
                <w:szCs w:val="22"/>
                <w:lang w:val="es-PR"/>
              </w:rPr>
              <w:t xml:space="preserve"> </w:t>
            </w:r>
            <w:r w:rsidR="00D15582" w:rsidRPr="00E543F1">
              <w:rPr>
                <w:rFonts w:ascii="Calibri" w:eastAsia="Calibri" w:hAnsi="Calibri" w:cs="Calibri"/>
                <w:sz w:val="22"/>
                <w:szCs w:val="22"/>
                <w:lang w:val="es-PR"/>
              </w:rPr>
              <w:t>de</w:t>
            </w:r>
            <w:r w:rsidR="00D15582" w:rsidRPr="00E543F1">
              <w:rPr>
                <w:rFonts w:ascii="Calibri" w:eastAsia="Calibri" w:hAnsi="Calibri" w:cs="Calibri"/>
                <w:spacing w:val="-2"/>
                <w:sz w:val="22"/>
                <w:szCs w:val="22"/>
                <w:lang w:val="es-PR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es-PR"/>
              </w:rPr>
              <w:t>Damas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91" w14:textId="77777777" w:rsidR="009847BD" w:rsidRPr="00E543F1" w:rsidRDefault="009847BD">
            <w:pPr>
              <w:rPr>
                <w:lang w:val="es-PR"/>
              </w:rPr>
            </w:pP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92" w14:textId="77777777" w:rsidR="009847BD" w:rsidRPr="00E543F1" w:rsidRDefault="009847BD">
            <w:pPr>
              <w:rPr>
                <w:lang w:val="es-PR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93" w14:textId="77777777" w:rsidR="009847BD" w:rsidRPr="00E543F1" w:rsidRDefault="009847BD">
            <w:pPr>
              <w:rPr>
                <w:lang w:val="es-PR"/>
              </w:rPr>
            </w:pP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94" w14:textId="77777777" w:rsidR="009847BD" w:rsidRPr="00E543F1" w:rsidRDefault="009847BD">
            <w:pPr>
              <w:rPr>
                <w:lang w:val="es-PR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95" w14:textId="77777777" w:rsidR="009847BD" w:rsidRPr="00E543F1" w:rsidRDefault="009847BD">
            <w:pPr>
              <w:rPr>
                <w:lang w:val="es-PR"/>
              </w:rPr>
            </w:pPr>
          </w:p>
        </w:tc>
      </w:tr>
      <w:tr w:rsidR="009847BD" w14:paraId="4220309E" w14:textId="77777777">
        <w:trPr>
          <w:trHeight w:hRule="exact" w:val="792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97" w14:textId="77777777" w:rsidR="009847BD" w:rsidRPr="00E543F1" w:rsidRDefault="009847BD">
            <w:pPr>
              <w:spacing w:before="17" w:line="220" w:lineRule="exact"/>
              <w:rPr>
                <w:sz w:val="22"/>
                <w:szCs w:val="22"/>
                <w:lang w:val="es-PR"/>
              </w:rPr>
            </w:pPr>
          </w:p>
          <w:p w14:paraId="42203098" w14:textId="5B9C978A" w:rsidR="009847BD" w:rsidRDefault="00D15582">
            <w:pPr>
              <w:ind w:left="1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 w:rsidR="00EC15B6">
              <w:rPr>
                <w:rFonts w:ascii="Calibri" w:eastAsia="Calibri" w:hAnsi="Calibri" w:cs="Calibri"/>
                <w:spacing w:val="1"/>
                <w:sz w:val="22"/>
                <w:szCs w:val="22"/>
              </w:rPr>
              <w:t>ector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Jóv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99" w14:textId="77777777" w:rsidR="009847BD" w:rsidRDefault="009847BD"/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9A" w14:textId="77777777" w:rsidR="009847BD" w:rsidRDefault="009847BD"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9B" w14:textId="77777777" w:rsidR="009847BD" w:rsidRDefault="009847BD"/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9C" w14:textId="77777777" w:rsidR="009847BD" w:rsidRDefault="009847BD"/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9D" w14:textId="77777777" w:rsidR="009847BD" w:rsidRDefault="009847BD"/>
        </w:tc>
      </w:tr>
      <w:tr w:rsidR="009847BD" w:rsidRPr="005277E9" w14:paraId="422030A6" w14:textId="77777777">
        <w:trPr>
          <w:trHeight w:hRule="exact" w:val="1061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9F" w14:textId="77777777" w:rsidR="009847BD" w:rsidRPr="00E543F1" w:rsidRDefault="009847BD">
            <w:pPr>
              <w:spacing w:before="3" w:line="100" w:lineRule="exact"/>
              <w:rPr>
                <w:sz w:val="10"/>
                <w:szCs w:val="10"/>
                <w:lang w:val="es-PR"/>
              </w:rPr>
            </w:pPr>
          </w:p>
          <w:p w14:paraId="422030A0" w14:textId="77777777" w:rsidR="009847BD" w:rsidRPr="00E543F1" w:rsidRDefault="00D15582">
            <w:pPr>
              <w:spacing w:line="260" w:lineRule="exact"/>
              <w:ind w:left="111" w:right="364"/>
              <w:rPr>
                <w:rFonts w:ascii="Calibri" w:eastAsia="Calibri" w:hAnsi="Calibri" w:cs="Calibri"/>
                <w:sz w:val="22"/>
                <w:szCs w:val="22"/>
                <w:lang w:val="es-PR"/>
              </w:rPr>
            </w:pPr>
            <w:r w:rsidRPr="00E543F1">
              <w:rPr>
                <w:rFonts w:ascii="Calibri" w:eastAsia="Calibri" w:hAnsi="Calibri" w:cs="Calibri"/>
                <w:spacing w:val="-1"/>
                <w:sz w:val="22"/>
                <w:szCs w:val="22"/>
                <w:lang w:val="es-PR"/>
              </w:rPr>
              <w:t>M</w:t>
            </w:r>
            <w:r w:rsidRPr="00E543F1">
              <w:rPr>
                <w:rFonts w:ascii="Calibri" w:eastAsia="Calibri" w:hAnsi="Calibri" w:cs="Calibri"/>
                <w:spacing w:val="1"/>
                <w:sz w:val="22"/>
                <w:szCs w:val="22"/>
                <w:lang w:val="es-PR"/>
              </w:rPr>
              <w:t>A</w:t>
            </w:r>
            <w:r w:rsidRPr="00E543F1">
              <w:rPr>
                <w:rFonts w:ascii="Calibri" w:eastAsia="Calibri" w:hAnsi="Calibri" w:cs="Calibri"/>
                <w:spacing w:val="-1"/>
                <w:sz w:val="22"/>
                <w:szCs w:val="22"/>
                <w:lang w:val="es-PR"/>
              </w:rPr>
              <w:t>TE</w:t>
            </w:r>
            <w:r w:rsidRPr="00E543F1">
              <w:rPr>
                <w:rFonts w:ascii="Calibri" w:eastAsia="Calibri" w:hAnsi="Calibri" w:cs="Calibri"/>
                <w:spacing w:val="-2"/>
                <w:sz w:val="22"/>
                <w:szCs w:val="22"/>
                <w:lang w:val="es-PR"/>
              </w:rPr>
              <w:t>R</w:t>
            </w:r>
            <w:r w:rsidRPr="00E543F1">
              <w:rPr>
                <w:rFonts w:ascii="Calibri" w:eastAsia="Calibri" w:hAnsi="Calibri" w:cs="Calibri"/>
                <w:sz w:val="22"/>
                <w:szCs w:val="22"/>
                <w:lang w:val="es-PR"/>
              </w:rPr>
              <w:t>I</w:t>
            </w:r>
            <w:r w:rsidRPr="00E543F1">
              <w:rPr>
                <w:rFonts w:ascii="Calibri" w:eastAsia="Calibri" w:hAnsi="Calibri" w:cs="Calibri"/>
                <w:spacing w:val="1"/>
                <w:sz w:val="22"/>
                <w:szCs w:val="22"/>
                <w:lang w:val="es-PR"/>
              </w:rPr>
              <w:t>A</w:t>
            </w:r>
            <w:r w:rsidRPr="00E543F1">
              <w:rPr>
                <w:rFonts w:ascii="Calibri" w:eastAsia="Calibri" w:hAnsi="Calibri" w:cs="Calibri"/>
                <w:sz w:val="22"/>
                <w:szCs w:val="22"/>
                <w:lang w:val="es-PR"/>
              </w:rPr>
              <w:t>L</w:t>
            </w:r>
            <w:r w:rsidRPr="00E543F1">
              <w:rPr>
                <w:rFonts w:ascii="Calibri" w:eastAsia="Calibri" w:hAnsi="Calibri" w:cs="Calibri"/>
                <w:spacing w:val="-2"/>
                <w:sz w:val="22"/>
                <w:szCs w:val="22"/>
                <w:lang w:val="es-PR"/>
              </w:rPr>
              <w:t>E</w:t>
            </w:r>
            <w:r w:rsidRPr="00E543F1">
              <w:rPr>
                <w:rFonts w:ascii="Calibri" w:eastAsia="Calibri" w:hAnsi="Calibri" w:cs="Calibri"/>
                <w:sz w:val="22"/>
                <w:szCs w:val="22"/>
                <w:lang w:val="es-PR"/>
              </w:rPr>
              <w:t>S</w:t>
            </w:r>
            <w:r w:rsidRPr="00E543F1">
              <w:rPr>
                <w:rFonts w:ascii="Calibri" w:eastAsia="Calibri" w:hAnsi="Calibri" w:cs="Calibri"/>
                <w:spacing w:val="-9"/>
                <w:sz w:val="22"/>
                <w:szCs w:val="22"/>
                <w:lang w:val="es-PR"/>
              </w:rPr>
              <w:t xml:space="preserve"> </w:t>
            </w:r>
            <w:r w:rsidRPr="00E543F1">
              <w:rPr>
                <w:rFonts w:ascii="Calibri" w:eastAsia="Calibri" w:hAnsi="Calibri" w:cs="Calibri"/>
                <w:sz w:val="22"/>
                <w:szCs w:val="22"/>
                <w:lang w:val="es-PR"/>
              </w:rPr>
              <w:t xml:space="preserve">Y </w:t>
            </w:r>
            <w:r w:rsidRPr="00E543F1">
              <w:rPr>
                <w:rFonts w:ascii="Calibri" w:eastAsia="Calibri" w:hAnsi="Calibri" w:cs="Calibri"/>
                <w:spacing w:val="-1"/>
                <w:sz w:val="22"/>
                <w:szCs w:val="22"/>
                <w:lang w:val="es-PR"/>
              </w:rPr>
              <w:t>PA</w:t>
            </w:r>
            <w:r w:rsidRPr="00E543F1">
              <w:rPr>
                <w:rFonts w:ascii="Calibri" w:eastAsia="Calibri" w:hAnsi="Calibri" w:cs="Calibri"/>
                <w:sz w:val="22"/>
                <w:szCs w:val="22"/>
                <w:lang w:val="es-PR"/>
              </w:rPr>
              <w:t>Q</w:t>
            </w:r>
            <w:r w:rsidRPr="00E543F1">
              <w:rPr>
                <w:rFonts w:ascii="Calibri" w:eastAsia="Calibri" w:hAnsi="Calibri" w:cs="Calibri"/>
                <w:spacing w:val="-2"/>
                <w:sz w:val="22"/>
                <w:szCs w:val="22"/>
                <w:lang w:val="es-PR"/>
              </w:rPr>
              <w:t>U</w:t>
            </w:r>
            <w:r w:rsidRPr="00E543F1">
              <w:rPr>
                <w:rFonts w:ascii="Calibri" w:eastAsia="Calibri" w:hAnsi="Calibri" w:cs="Calibri"/>
                <w:spacing w:val="-1"/>
                <w:sz w:val="22"/>
                <w:szCs w:val="22"/>
                <w:lang w:val="es-PR"/>
              </w:rPr>
              <w:t>ETE</w:t>
            </w:r>
            <w:r w:rsidRPr="00E543F1">
              <w:rPr>
                <w:rFonts w:ascii="Calibri" w:eastAsia="Calibri" w:hAnsi="Calibri" w:cs="Calibri"/>
                <w:sz w:val="22"/>
                <w:szCs w:val="22"/>
                <w:lang w:val="es-PR"/>
              </w:rPr>
              <w:t>S</w:t>
            </w:r>
            <w:r w:rsidRPr="00E543F1">
              <w:rPr>
                <w:rFonts w:ascii="Calibri" w:eastAsia="Calibri" w:hAnsi="Calibri" w:cs="Calibri"/>
                <w:spacing w:val="-9"/>
                <w:sz w:val="22"/>
                <w:szCs w:val="22"/>
                <w:lang w:val="es-PR"/>
              </w:rPr>
              <w:t xml:space="preserve"> </w:t>
            </w:r>
            <w:r w:rsidRPr="00E543F1">
              <w:rPr>
                <w:rFonts w:ascii="Calibri" w:eastAsia="Calibri" w:hAnsi="Calibri" w:cs="Calibri"/>
                <w:sz w:val="22"/>
                <w:szCs w:val="22"/>
                <w:lang w:val="es-PR"/>
              </w:rPr>
              <w:t>D</w:t>
            </w:r>
            <w:r w:rsidRPr="00E543F1">
              <w:rPr>
                <w:rFonts w:ascii="Calibri" w:eastAsia="Calibri" w:hAnsi="Calibri" w:cs="Calibri"/>
                <w:spacing w:val="-1"/>
                <w:sz w:val="22"/>
                <w:szCs w:val="22"/>
                <w:lang w:val="es-PR"/>
              </w:rPr>
              <w:t>E</w:t>
            </w:r>
            <w:r w:rsidRPr="00E543F1">
              <w:rPr>
                <w:rFonts w:ascii="Calibri" w:eastAsia="Calibri" w:hAnsi="Calibri" w:cs="Calibri"/>
                <w:spacing w:val="1"/>
                <w:sz w:val="22"/>
                <w:szCs w:val="22"/>
                <w:lang w:val="es-PR"/>
              </w:rPr>
              <w:t>B</w:t>
            </w:r>
            <w:r w:rsidRPr="00E543F1">
              <w:rPr>
                <w:rFonts w:ascii="Calibri" w:eastAsia="Calibri" w:hAnsi="Calibri" w:cs="Calibri"/>
                <w:spacing w:val="-1"/>
                <w:sz w:val="22"/>
                <w:szCs w:val="22"/>
                <w:lang w:val="es-PR"/>
              </w:rPr>
              <w:t>E</w:t>
            </w:r>
            <w:r w:rsidRPr="00E543F1">
              <w:rPr>
                <w:rFonts w:ascii="Calibri" w:eastAsia="Calibri" w:hAnsi="Calibri" w:cs="Calibri"/>
                <w:sz w:val="22"/>
                <w:szCs w:val="22"/>
                <w:lang w:val="es-PR"/>
              </w:rPr>
              <w:t>N</w:t>
            </w:r>
            <w:r w:rsidRPr="00E543F1">
              <w:rPr>
                <w:rFonts w:ascii="Calibri" w:eastAsia="Calibri" w:hAnsi="Calibri" w:cs="Calibri"/>
                <w:spacing w:val="-5"/>
                <w:sz w:val="22"/>
                <w:szCs w:val="22"/>
                <w:lang w:val="es-PR"/>
              </w:rPr>
              <w:t xml:space="preserve"> </w:t>
            </w:r>
            <w:r w:rsidRPr="00E543F1">
              <w:rPr>
                <w:rFonts w:ascii="Calibri" w:eastAsia="Calibri" w:hAnsi="Calibri" w:cs="Calibri"/>
                <w:sz w:val="22"/>
                <w:szCs w:val="22"/>
                <w:lang w:val="es-PR"/>
              </w:rPr>
              <w:t xml:space="preserve">SER </w:t>
            </w:r>
            <w:r w:rsidRPr="00E543F1">
              <w:rPr>
                <w:rFonts w:ascii="Calibri" w:eastAsia="Calibri" w:hAnsi="Calibri" w:cs="Calibri"/>
                <w:spacing w:val="-1"/>
                <w:sz w:val="22"/>
                <w:szCs w:val="22"/>
                <w:lang w:val="es-PR"/>
              </w:rPr>
              <w:t>EN</w:t>
            </w:r>
            <w:r w:rsidRPr="00E543F1">
              <w:rPr>
                <w:rFonts w:ascii="Calibri" w:eastAsia="Calibri" w:hAnsi="Calibri" w:cs="Calibri"/>
                <w:spacing w:val="1"/>
                <w:sz w:val="22"/>
                <w:szCs w:val="22"/>
                <w:lang w:val="es-PR"/>
              </w:rPr>
              <w:t>V</w:t>
            </w:r>
            <w:r w:rsidRPr="00E543F1">
              <w:rPr>
                <w:rFonts w:ascii="Calibri" w:eastAsia="Calibri" w:hAnsi="Calibri" w:cs="Calibri"/>
                <w:sz w:val="22"/>
                <w:szCs w:val="22"/>
                <w:lang w:val="es-PR"/>
              </w:rPr>
              <w:t>I</w:t>
            </w:r>
            <w:r w:rsidRPr="00E543F1">
              <w:rPr>
                <w:rFonts w:ascii="Calibri" w:eastAsia="Calibri" w:hAnsi="Calibri" w:cs="Calibri"/>
                <w:spacing w:val="1"/>
                <w:sz w:val="22"/>
                <w:szCs w:val="22"/>
                <w:lang w:val="es-PR"/>
              </w:rPr>
              <w:t>A</w:t>
            </w:r>
            <w:r w:rsidRPr="00E543F1">
              <w:rPr>
                <w:rFonts w:ascii="Calibri" w:eastAsia="Calibri" w:hAnsi="Calibri" w:cs="Calibri"/>
                <w:sz w:val="22"/>
                <w:szCs w:val="22"/>
                <w:lang w:val="es-PR"/>
              </w:rPr>
              <w:t>DOS</w:t>
            </w:r>
            <w:r w:rsidRPr="00E543F1">
              <w:rPr>
                <w:rFonts w:ascii="Calibri" w:eastAsia="Calibri" w:hAnsi="Calibri" w:cs="Calibri"/>
                <w:spacing w:val="-8"/>
                <w:sz w:val="22"/>
                <w:szCs w:val="22"/>
                <w:lang w:val="es-PR"/>
              </w:rPr>
              <w:t xml:space="preserve"> </w:t>
            </w:r>
            <w:r w:rsidRPr="00E543F1">
              <w:rPr>
                <w:rFonts w:ascii="Calibri" w:eastAsia="Calibri" w:hAnsi="Calibri" w:cs="Calibri"/>
                <w:spacing w:val="1"/>
                <w:sz w:val="22"/>
                <w:szCs w:val="22"/>
                <w:lang w:val="es-PR"/>
              </w:rPr>
              <w:t>A</w:t>
            </w:r>
            <w:r w:rsidRPr="00E543F1">
              <w:rPr>
                <w:rFonts w:ascii="Calibri" w:eastAsia="Calibri" w:hAnsi="Calibri" w:cs="Calibri"/>
                <w:sz w:val="22"/>
                <w:szCs w:val="22"/>
                <w:lang w:val="es-PR"/>
              </w:rPr>
              <w:t>: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A1" w14:textId="77777777" w:rsidR="009847BD" w:rsidRPr="00E543F1" w:rsidRDefault="009847BD">
            <w:pPr>
              <w:rPr>
                <w:lang w:val="es-PR"/>
              </w:rPr>
            </w:pP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A2" w14:textId="77777777" w:rsidR="009847BD" w:rsidRPr="00E543F1" w:rsidRDefault="009847BD">
            <w:pPr>
              <w:rPr>
                <w:lang w:val="es-PR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A3" w14:textId="77777777" w:rsidR="009847BD" w:rsidRPr="00E543F1" w:rsidRDefault="009847BD">
            <w:pPr>
              <w:rPr>
                <w:lang w:val="es-PR"/>
              </w:rPr>
            </w:pP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A4" w14:textId="77777777" w:rsidR="009847BD" w:rsidRPr="00E543F1" w:rsidRDefault="009847BD">
            <w:pPr>
              <w:rPr>
                <w:lang w:val="es-PR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30A5" w14:textId="77777777" w:rsidR="009847BD" w:rsidRPr="00E543F1" w:rsidRDefault="009847BD">
            <w:pPr>
              <w:rPr>
                <w:lang w:val="es-PR"/>
              </w:rPr>
            </w:pPr>
          </w:p>
        </w:tc>
      </w:tr>
    </w:tbl>
    <w:p w14:paraId="422030A7" w14:textId="77777777" w:rsidR="00D15582" w:rsidRPr="00E543F1" w:rsidRDefault="00D15582">
      <w:pPr>
        <w:rPr>
          <w:lang w:val="es-PR"/>
        </w:rPr>
      </w:pPr>
    </w:p>
    <w:sectPr w:rsidR="00D15582" w:rsidRPr="00E543F1">
      <w:pgSz w:w="15840" w:h="12240" w:orient="landscape"/>
      <w:pgMar w:top="440" w:right="62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D06E29"/>
    <w:multiLevelType w:val="multilevel"/>
    <w:tmpl w:val="E83006F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6826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7BD"/>
    <w:rsid w:val="000F3CB3"/>
    <w:rsid w:val="005277E9"/>
    <w:rsid w:val="00890B5D"/>
    <w:rsid w:val="009847BD"/>
    <w:rsid w:val="009E034B"/>
    <w:rsid w:val="00A45913"/>
    <w:rsid w:val="00A57107"/>
    <w:rsid w:val="00D15582"/>
    <w:rsid w:val="00E543F1"/>
    <w:rsid w:val="00EC15B6"/>
    <w:rsid w:val="00E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02FAB"/>
  <w15:docId w15:val="{DC30E8A7-590B-48BE-9890-5417EBA5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277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nnyt@njcsda.org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adadventist.org/asv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newjerseyconference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oswari@njcsd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403507-09e4-4794-868e-289ead290658">
      <Terms xmlns="http://schemas.microsoft.com/office/infopath/2007/PartnerControls"/>
    </lcf76f155ced4ddcb4097134ff3c332f>
    <TaxCatchAll xmlns="20dc393b-09bf-4cde-a4b9-e0862748a7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2F3B07C5DAC42BD55BEB931051913" ma:contentTypeVersion="17" ma:contentTypeDescription="Create a new document." ma:contentTypeScope="" ma:versionID="678cd9e8a113565cea1d4b0b67e04504">
  <xsd:schema xmlns:xsd="http://www.w3.org/2001/XMLSchema" xmlns:xs="http://www.w3.org/2001/XMLSchema" xmlns:p="http://schemas.microsoft.com/office/2006/metadata/properties" xmlns:ns2="4b403507-09e4-4794-868e-289ead290658" xmlns:ns3="20dc393b-09bf-4cde-a4b9-e0862748a76f" targetNamespace="http://schemas.microsoft.com/office/2006/metadata/properties" ma:root="true" ma:fieldsID="52903094afbe23695b8b50657c1a99d6" ns2:_="" ns3:_="">
    <xsd:import namespace="4b403507-09e4-4794-868e-289ead290658"/>
    <xsd:import namespace="20dc393b-09bf-4cde-a4b9-e0862748a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03507-09e4-4794-868e-289ead290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75e4ace-fa22-46a5-9182-7b1bbf7722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c393b-09bf-4cde-a4b9-e0862748a7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f1b505-7d05-415e-972c-0cf9af79a1bb}" ma:internalName="TaxCatchAll" ma:showField="CatchAllData" ma:web="20dc393b-09bf-4cde-a4b9-e0862748a7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83AA88-2F75-4B2C-B766-9D67C03B3D7E}">
  <ds:schemaRefs>
    <ds:schemaRef ds:uri="http://schemas.microsoft.com/office/2006/metadata/properties"/>
    <ds:schemaRef ds:uri="http://schemas.microsoft.com/office/infopath/2007/PartnerControls"/>
    <ds:schemaRef ds:uri="4b403507-09e4-4794-868e-289ead290658"/>
    <ds:schemaRef ds:uri="20dc393b-09bf-4cde-a4b9-e0862748a76f"/>
  </ds:schemaRefs>
</ds:datastoreItem>
</file>

<file path=customXml/itemProps2.xml><?xml version="1.0" encoding="utf-8"?>
<ds:datastoreItem xmlns:ds="http://schemas.openxmlformats.org/officeDocument/2006/customXml" ds:itemID="{08BE9B9A-BA78-4722-8E70-E5CA8CAAF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1EC8A-5C0C-4F65-8977-9980F0DD1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03507-09e4-4794-868e-289ead290658"/>
    <ds:schemaRef ds:uri="20dc393b-09bf-4cde-a4b9-e0862748a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1783</Characters>
  <Application>Microsoft Office Word</Application>
  <DocSecurity>0</DocSecurity>
  <Lines>297</Lines>
  <Paragraphs>80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Guevara</dc:creator>
  <cp:lastModifiedBy>Raquel Guevara</cp:lastModifiedBy>
  <cp:revision>2</cp:revision>
  <dcterms:created xsi:type="dcterms:W3CDTF">2024-12-16T23:02:00Z</dcterms:created>
  <dcterms:modified xsi:type="dcterms:W3CDTF">2024-12-16T23:02:00Z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0x010100E312F3B07C5DAC42BD55BEB931051913</vt:lpwstr>
  </property>
</Properties>
</file>